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02" w:rsidRDefault="00C70A02" w:rsidP="00A7042A">
      <w:pPr>
        <w:ind w:left="-284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</w:rPr>
        <w:t>Мониторинг  работы методического объеди</w:t>
      </w:r>
      <w:r w:rsidR="00867993">
        <w:rPr>
          <w:b/>
          <w:sz w:val="32"/>
          <w:szCs w:val="28"/>
        </w:rPr>
        <w:t xml:space="preserve">нения естественных наук за  2013-2014 </w:t>
      </w:r>
      <w:r>
        <w:rPr>
          <w:b/>
          <w:sz w:val="32"/>
          <w:szCs w:val="28"/>
        </w:rPr>
        <w:t>учебный год.</w:t>
      </w:r>
    </w:p>
    <w:p w:rsidR="00C70A02" w:rsidRPr="00A7042A" w:rsidRDefault="00C70A02" w:rsidP="00A7042A">
      <w:pPr>
        <w:tabs>
          <w:tab w:val="left" w:pos="567"/>
        </w:tabs>
        <w:ind w:left="142" w:hanging="142"/>
        <w:jc w:val="both"/>
        <w:rPr>
          <w:sz w:val="28"/>
          <w:szCs w:val="28"/>
        </w:rPr>
      </w:pPr>
    </w:p>
    <w:p w:rsidR="001646F2" w:rsidRDefault="00C70A02" w:rsidP="001646F2">
      <w:pPr>
        <w:pStyle w:val="2"/>
        <w:jc w:val="center"/>
        <w:rPr>
          <w:color w:val="auto"/>
          <w:sz w:val="28"/>
        </w:rPr>
      </w:pPr>
      <w:r>
        <w:rPr>
          <w:sz w:val="32"/>
          <w:szCs w:val="28"/>
        </w:rPr>
        <w:t>1. Общие сведения. В  состав методического объединения входят:</w:t>
      </w:r>
    </w:p>
    <w:p w:rsidR="001646F2" w:rsidRPr="001646F2" w:rsidRDefault="001646F2" w:rsidP="001646F2">
      <w:pPr>
        <w:rPr>
          <w:b/>
          <w:i/>
          <w:sz w:val="28"/>
          <w:u w:val="single"/>
          <w:lang w:val="kk-KZ"/>
        </w:rPr>
      </w:pPr>
    </w:p>
    <w:p w:rsidR="001646F2" w:rsidRPr="00750DC5" w:rsidRDefault="001646F2" w:rsidP="001646F2">
      <w:pPr>
        <w:jc w:val="center"/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268"/>
        <w:gridCol w:w="1276"/>
        <w:gridCol w:w="1701"/>
        <w:gridCol w:w="1559"/>
        <w:gridCol w:w="1276"/>
        <w:gridCol w:w="1418"/>
        <w:gridCol w:w="1842"/>
        <w:gridCol w:w="1701"/>
        <w:gridCol w:w="1701"/>
      </w:tblGrid>
      <w:tr w:rsidR="006E37C0" w:rsidRPr="00750DC5" w:rsidTr="006E37C0">
        <w:trPr>
          <w:trHeight w:val="1262"/>
        </w:trPr>
        <w:tc>
          <w:tcPr>
            <w:tcW w:w="426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646F2" w:rsidRPr="00750DC5" w:rsidRDefault="001646F2" w:rsidP="00296A45">
            <w:pPr>
              <w:pStyle w:val="4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Ф.И.О. учителя</w:t>
            </w:r>
          </w:p>
        </w:tc>
        <w:tc>
          <w:tcPr>
            <w:tcW w:w="1276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50DC5">
              <w:rPr>
                <w:sz w:val="28"/>
                <w:szCs w:val="28"/>
              </w:rPr>
              <w:t>Образо-вание</w:t>
            </w:r>
            <w:proofErr w:type="spellEnd"/>
            <w:proofErr w:type="gramEnd"/>
          </w:p>
        </w:tc>
        <w:tc>
          <w:tcPr>
            <w:tcW w:w="1701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Что и когда закончил</w:t>
            </w:r>
          </w:p>
        </w:tc>
        <w:tc>
          <w:tcPr>
            <w:tcW w:w="1559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Работает в классах</w:t>
            </w:r>
          </w:p>
        </w:tc>
        <w:tc>
          <w:tcPr>
            <w:tcW w:w="1276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Пед</w:t>
            </w:r>
            <w:proofErr w:type="spellEnd"/>
            <w:r w:rsidRPr="00750DC5">
              <w:rPr>
                <w:sz w:val="28"/>
                <w:szCs w:val="28"/>
              </w:rPr>
              <w:t>.</w:t>
            </w:r>
          </w:p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стаж</w:t>
            </w:r>
          </w:p>
        </w:tc>
        <w:tc>
          <w:tcPr>
            <w:tcW w:w="1842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</w:tcPr>
          <w:p w:rsidR="001646F2" w:rsidRPr="00750DC5" w:rsidRDefault="00A7042A" w:rsidP="00A7042A">
            <w:pPr>
              <w:ind w:right="-108"/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курсы</w:t>
            </w:r>
          </w:p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ИПК</w:t>
            </w:r>
          </w:p>
        </w:tc>
        <w:tc>
          <w:tcPr>
            <w:tcW w:w="1701" w:type="dxa"/>
          </w:tcPr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Опыт </w:t>
            </w:r>
            <w:proofErr w:type="spellStart"/>
            <w:r w:rsidRPr="00750DC5">
              <w:rPr>
                <w:sz w:val="28"/>
                <w:szCs w:val="28"/>
              </w:rPr>
              <w:t>внекл</w:t>
            </w:r>
            <w:proofErr w:type="spellEnd"/>
            <w:r w:rsidRPr="00750DC5">
              <w:rPr>
                <w:sz w:val="28"/>
                <w:szCs w:val="28"/>
              </w:rPr>
              <w:t>.</w:t>
            </w:r>
          </w:p>
          <w:p w:rsidR="001646F2" w:rsidRPr="00750DC5" w:rsidRDefault="001646F2" w:rsidP="00296A45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работы</w:t>
            </w:r>
          </w:p>
        </w:tc>
      </w:tr>
      <w:tr w:rsidR="006E37C0" w:rsidRPr="00750DC5" w:rsidTr="006E37C0">
        <w:trPr>
          <w:trHeight w:val="1138"/>
        </w:trPr>
        <w:tc>
          <w:tcPr>
            <w:tcW w:w="426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646F2" w:rsidRPr="00750DC5" w:rsidRDefault="001646F2" w:rsidP="00296A45">
            <w:pPr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Бердукаева</w:t>
            </w:r>
          </w:p>
          <w:p w:rsidR="001646F2" w:rsidRPr="00750DC5" w:rsidRDefault="001646F2" w:rsidP="00296A45">
            <w:pPr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Елена Хасановна</w:t>
            </w:r>
          </w:p>
        </w:tc>
        <w:tc>
          <w:tcPr>
            <w:tcW w:w="1276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.высшее</w:t>
            </w:r>
          </w:p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КарГУ</w:t>
            </w:r>
            <w:proofErr w:type="spellEnd"/>
            <w:r w:rsidRPr="00750DC5">
              <w:rPr>
                <w:i/>
                <w:sz w:val="28"/>
                <w:szCs w:val="28"/>
              </w:rPr>
              <w:t xml:space="preserve">,  </w:t>
            </w:r>
          </w:p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геофак</w:t>
            </w:r>
            <w:proofErr w:type="spellEnd"/>
          </w:p>
        </w:tc>
        <w:tc>
          <w:tcPr>
            <w:tcW w:w="1559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1</w:t>
            </w:r>
            <w:r w:rsidR="006E37C0" w:rsidRPr="00750DC5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вторая</w:t>
            </w:r>
          </w:p>
        </w:tc>
        <w:tc>
          <w:tcPr>
            <w:tcW w:w="1701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2010</w:t>
            </w:r>
          </w:p>
        </w:tc>
        <w:tc>
          <w:tcPr>
            <w:tcW w:w="1701" w:type="dxa"/>
          </w:tcPr>
          <w:p w:rsidR="001646F2" w:rsidRPr="00750DC5" w:rsidRDefault="001646F2" w:rsidP="00296A4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E37C0" w:rsidRPr="00750DC5" w:rsidTr="006E37C0">
        <w:trPr>
          <w:trHeight w:val="1396"/>
        </w:trPr>
        <w:tc>
          <w:tcPr>
            <w:tcW w:w="426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Жакибаев Серик Балтабаевич</w:t>
            </w:r>
          </w:p>
        </w:tc>
        <w:tc>
          <w:tcPr>
            <w:tcW w:w="1276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КарГУ</w:t>
            </w:r>
            <w:proofErr w:type="spellEnd"/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Хим</w:t>
            </w:r>
            <w:proofErr w:type="gramStart"/>
            <w:r w:rsidRPr="00750DC5">
              <w:rPr>
                <w:i/>
                <w:sz w:val="28"/>
                <w:szCs w:val="28"/>
              </w:rPr>
              <w:t>.ф</w:t>
            </w:r>
            <w:proofErr w:type="gramEnd"/>
            <w:r w:rsidRPr="00750DC5">
              <w:rPr>
                <w:i/>
                <w:sz w:val="28"/>
                <w:szCs w:val="28"/>
              </w:rPr>
              <w:t>ак</w:t>
            </w:r>
            <w:proofErr w:type="spellEnd"/>
          </w:p>
        </w:tc>
        <w:tc>
          <w:tcPr>
            <w:tcW w:w="1559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3 года</w:t>
            </w:r>
          </w:p>
        </w:tc>
        <w:tc>
          <w:tcPr>
            <w:tcW w:w="1842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Без категории</w:t>
            </w:r>
          </w:p>
        </w:tc>
        <w:tc>
          <w:tcPr>
            <w:tcW w:w="1701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646F2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-</w:t>
            </w:r>
          </w:p>
        </w:tc>
      </w:tr>
      <w:tr w:rsidR="006E37C0" w:rsidRPr="00750DC5" w:rsidTr="006E37C0">
        <w:trPr>
          <w:trHeight w:val="1636"/>
        </w:trPr>
        <w:tc>
          <w:tcPr>
            <w:tcW w:w="426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Жанат</w:t>
            </w:r>
          </w:p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когершин</w:t>
            </w:r>
          </w:p>
        </w:tc>
        <w:tc>
          <w:tcPr>
            <w:tcW w:w="1276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КарГУ</w:t>
            </w:r>
            <w:proofErr w:type="spellEnd"/>
          </w:p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Биогеогроафический</w:t>
            </w:r>
            <w:proofErr w:type="spellEnd"/>
          </w:p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факультет</w:t>
            </w:r>
          </w:p>
        </w:tc>
        <w:tc>
          <w:tcPr>
            <w:tcW w:w="1559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 xml:space="preserve">6-11 </w:t>
            </w:r>
          </w:p>
        </w:tc>
        <w:tc>
          <w:tcPr>
            <w:tcW w:w="1276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867993" w:rsidRPr="00750DC5" w:rsidRDefault="006E37C0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2 года</w:t>
            </w:r>
          </w:p>
        </w:tc>
        <w:tc>
          <w:tcPr>
            <w:tcW w:w="1842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------</w:t>
            </w:r>
          </w:p>
        </w:tc>
        <w:tc>
          <w:tcPr>
            <w:tcW w:w="1701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-------</w:t>
            </w:r>
          </w:p>
        </w:tc>
        <w:tc>
          <w:tcPr>
            <w:tcW w:w="1701" w:type="dxa"/>
          </w:tcPr>
          <w:p w:rsidR="00867993" w:rsidRPr="00750DC5" w:rsidRDefault="00867993" w:rsidP="00C82A0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E37C0" w:rsidRPr="00750DC5" w:rsidTr="006E37C0">
        <w:trPr>
          <w:trHeight w:val="1636"/>
        </w:trPr>
        <w:tc>
          <w:tcPr>
            <w:tcW w:w="426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Омарова</w:t>
            </w:r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Бибигуль Бектасовна</w:t>
            </w:r>
          </w:p>
        </w:tc>
        <w:tc>
          <w:tcPr>
            <w:tcW w:w="1276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высшее</w:t>
            </w:r>
          </w:p>
        </w:tc>
        <w:tc>
          <w:tcPr>
            <w:tcW w:w="1701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50DC5">
              <w:rPr>
                <w:i/>
                <w:sz w:val="28"/>
                <w:szCs w:val="28"/>
              </w:rPr>
              <w:t>КарГУ</w:t>
            </w:r>
            <w:proofErr w:type="spellEnd"/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биофак</w:t>
            </w:r>
          </w:p>
        </w:tc>
        <w:tc>
          <w:tcPr>
            <w:tcW w:w="1559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5-11</w:t>
            </w:r>
          </w:p>
        </w:tc>
        <w:tc>
          <w:tcPr>
            <w:tcW w:w="1276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 xml:space="preserve">Модульные при ИПК 2010г. </w:t>
            </w:r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</w:rPr>
              <w:t>2013г</w:t>
            </w:r>
            <w:proofErr w:type="gramStart"/>
            <w:r w:rsidRPr="00750DC5">
              <w:rPr>
                <w:i/>
                <w:sz w:val="28"/>
                <w:szCs w:val="28"/>
              </w:rPr>
              <w:t>.-</w:t>
            </w:r>
            <w:proofErr w:type="gramEnd"/>
            <w:r w:rsidRPr="00750DC5">
              <w:rPr>
                <w:i/>
                <w:sz w:val="28"/>
                <w:szCs w:val="28"/>
              </w:rPr>
              <w:t>АО</w:t>
            </w:r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НЦПК</w:t>
            </w:r>
          </w:p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</w:rPr>
            </w:pPr>
            <w:r w:rsidRPr="00750DC5">
              <w:rPr>
                <w:i/>
                <w:sz w:val="28"/>
                <w:szCs w:val="28"/>
              </w:rPr>
              <w:t>«</w:t>
            </w:r>
            <w:r w:rsidRPr="00750DC5">
              <w:rPr>
                <w:i/>
                <w:sz w:val="28"/>
                <w:szCs w:val="28"/>
                <w:lang w:val="kk-KZ"/>
              </w:rPr>
              <w:t>Өрлеу</w:t>
            </w:r>
            <w:r w:rsidRPr="00750DC5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67993" w:rsidRPr="00750DC5" w:rsidRDefault="00867993" w:rsidP="00296A45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750DC5">
              <w:rPr>
                <w:i/>
                <w:sz w:val="28"/>
                <w:szCs w:val="28"/>
                <w:lang w:val="kk-KZ"/>
              </w:rPr>
              <w:t>Исследовательские работы</w:t>
            </w:r>
          </w:p>
        </w:tc>
      </w:tr>
    </w:tbl>
    <w:p w:rsidR="006E37C0" w:rsidRPr="00750DC5" w:rsidRDefault="006E37C0" w:rsidP="006E37C0">
      <w:pPr>
        <w:jc w:val="both"/>
        <w:rPr>
          <w:b/>
          <w:sz w:val="28"/>
          <w:szCs w:val="28"/>
        </w:rPr>
      </w:pPr>
    </w:p>
    <w:p w:rsidR="006E37C0" w:rsidRPr="00750DC5" w:rsidRDefault="006E37C0" w:rsidP="006E37C0">
      <w:pPr>
        <w:jc w:val="both"/>
        <w:rPr>
          <w:b/>
          <w:sz w:val="28"/>
          <w:szCs w:val="28"/>
        </w:rPr>
      </w:pPr>
    </w:p>
    <w:p w:rsidR="006E37C0" w:rsidRPr="00750DC5" w:rsidRDefault="006E37C0" w:rsidP="006E37C0">
      <w:pPr>
        <w:jc w:val="both"/>
        <w:rPr>
          <w:b/>
          <w:sz w:val="28"/>
          <w:szCs w:val="28"/>
        </w:rPr>
      </w:pPr>
    </w:p>
    <w:p w:rsidR="006E37C0" w:rsidRPr="00750DC5" w:rsidRDefault="006E37C0" w:rsidP="006E37C0">
      <w:pPr>
        <w:jc w:val="both"/>
        <w:rPr>
          <w:b/>
          <w:sz w:val="28"/>
          <w:szCs w:val="28"/>
        </w:rPr>
      </w:pPr>
    </w:p>
    <w:p w:rsidR="005932D6" w:rsidRPr="00750DC5" w:rsidRDefault="006E37C0" w:rsidP="006E37C0">
      <w:pPr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lastRenderedPageBreak/>
        <w:t xml:space="preserve">        2.</w:t>
      </w:r>
      <w:r w:rsidR="005932D6" w:rsidRPr="00750DC5">
        <w:rPr>
          <w:b/>
          <w:sz w:val="28"/>
          <w:szCs w:val="28"/>
        </w:rPr>
        <w:t>Целью работы ме</w:t>
      </w:r>
      <w:r w:rsidR="00867993" w:rsidRPr="00750DC5">
        <w:rPr>
          <w:b/>
          <w:sz w:val="28"/>
          <w:szCs w:val="28"/>
        </w:rPr>
        <w:t>тодического объединения  на 2013</w:t>
      </w:r>
      <w:r w:rsidR="005932D6" w:rsidRPr="00750DC5">
        <w:rPr>
          <w:b/>
          <w:sz w:val="28"/>
          <w:szCs w:val="28"/>
        </w:rPr>
        <w:t>-2013 учебный год принять:</w:t>
      </w:r>
    </w:p>
    <w:p w:rsidR="005932D6" w:rsidRPr="00750DC5" w:rsidRDefault="005932D6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«Повышение качества образовательного процесса путём внедрения и использования современных образовательных технологий, повышающих мотивацию учащихся к обучению».</w:t>
      </w:r>
    </w:p>
    <w:p w:rsidR="005932D6" w:rsidRPr="00750DC5" w:rsidRDefault="006E37C0" w:rsidP="006E37C0">
      <w:pPr>
        <w:pStyle w:val="a4"/>
        <w:ind w:left="660"/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3</w:t>
      </w:r>
      <w:r w:rsidR="005932D6" w:rsidRPr="00750DC5">
        <w:rPr>
          <w:b/>
          <w:sz w:val="28"/>
          <w:szCs w:val="28"/>
        </w:rPr>
        <w:t>. Методическая проблема: «Изучение и внедрение в учебный процесс современных образовательных технологий, повышающих мотивацию учащихся к обучению».</w:t>
      </w:r>
    </w:p>
    <w:p w:rsidR="005932D6" w:rsidRPr="00750DC5" w:rsidRDefault="006E37C0" w:rsidP="006E37C0">
      <w:pPr>
        <w:pStyle w:val="a4"/>
        <w:ind w:left="660"/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4</w:t>
      </w:r>
      <w:r w:rsidR="005932D6" w:rsidRPr="00750DC5">
        <w:rPr>
          <w:b/>
          <w:sz w:val="28"/>
          <w:szCs w:val="28"/>
        </w:rPr>
        <w:t xml:space="preserve">. Определить следующие задачи: </w:t>
      </w:r>
    </w:p>
    <w:p w:rsidR="005932D6" w:rsidRPr="00750DC5" w:rsidRDefault="005932D6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>- В целях повышения качества образовательного процесса всем учителям освоить современные образовательные технологии и их качественное использование в учебном процессе.</w:t>
      </w:r>
    </w:p>
    <w:p w:rsidR="005932D6" w:rsidRPr="00750DC5" w:rsidRDefault="00C17B92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- </w:t>
      </w:r>
      <w:r w:rsidR="005932D6" w:rsidRPr="00750DC5">
        <w:rPr>
          <w:sz w:val="28"/>
          <w:szCs w:val="28"/>
        </w:rPr>
        <w:t>Усилить</w:t>
      </w:r>
      <w:r w:rsidRPr="00750DC5">
        <w:rPr>
          <w:sz w:val="28"/>
          <w:szCs w:val="28"/>
        </w:rPr>
        <w:t xml:space="preserve"> направление работы с </w:t>
      </w:r>
      <w:r w:rsidR="005932D6" w:rsidRPr="00750DC5">
        <w:rPr>
          <w:sz w:val="28"/>
          <w:szCs w:val="28"/>
        </w:rPr>
        <w:t xml:space="preserve"> детьми</w:t>
      </w:r>
      <w:r w:rsidRPr="00750DC5">
        <w:rPr>
          <w:sz w:val="28"/>
          <w:szCs w:val="28"/>
        </w:rPr>
        <w:t xml:space="preserve"> повышенной мотивацией к учебе </w:t>
      </w:r>
      <w:r w:rsidR="005932D6" w:rsidRPr="00750DC5">
        <w:rPr>
          <w:sz w:val="28"/>
          <w:szCs w:val="28"/>
        </w:rPr>
        <w:t xml:space="preserve"> и  их качественное выступление на предметных олимпиадах.</w:t>
      </w:r>
    </w:p>
    <w:p w:rsidR="005932D6" w:rsidRPr="00750DC5" w:rsidRDefault="005932D6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- Учителям предметникам эффективно использовать на уроках современную компьютерную технику и интерактивное оборудование.</w:t>
      </w:r>
    </w:p>
    <w:p w:rsidR="005932D6" w:rsidRPr="00750DC5" w:rsidRDefault="005932D6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- Качественно планировать уроки с целью недопущения перегрузки учащихся  во внеурочное время.</w:t>
      </w:r>
    </w:p>
    <w:p w:rsidR="005932D6" w:rsidRPr="00750DC5" w:rsidRDefault="005932D6" w:rsidP="005932D6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- Продолжить исследовательскую деятельность учителей и учащихся  как средство развития профессиональной мобильности и конкурентоспособности.</w:t>
      </w:r>
    </w:p>
    <w:p w:rsidR="005932D6" w:rsidRPr="00750DC5" w:rsidRDefault="005932D6" w:rsidP="00C17B92">
      <w:pPr>
        <w:pStyle w:val="a4"/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-  В рамках реализации программы преемственности, обучая и воспитывая учащихся, помнить, что каждый из них – личность;  учитывать их индивидуальные способности и психологические особенности.</w:t>
      </w:r>
    </w:p>
    <w:p w:rsidR="004F42DB" w:rsidRPr="00750DC5" w:rsidRDefault="004F42DB" w:rsidP="00C17B92">
      <w:pPr>
        <w:pStyle w:val="a4"/>
        <w:ind w:left="660"/>
        <w:jc w:val="both"/>
        <w:rPr>
          <w:sz w:val="28"/>
          <w:szCs w:val="28"/>
        </w:rPr>
      </w:pPr>
    </w:p>
    <w:p w:rsidR="005932D6" w:rsidRPr="00750DC5" w:rsidRDefault="005932D6" w:rsidP="00C17B92">
      <w:pPr>
        <w:tabs>
          <w:tab w:val="left" w:pos="720"/>
        </w:tabs>
        <w:ind w:left="360"/>
        <w:jc w:val="both"/>
        <w:rPr>
          <w:b/>
          <w:sz w:val="28"/>
          <w:szCs w:val="28"/>
        </w:rPr>
      </w:pPr>
    </w:p>
    <w:p w:rsidR="00C70A02" w:rsidRPr="00750DC5" w:rsidRDefault="006E37C0" w:rsidP="006E37C0">
      <w:pPr>
        <w:pStyle w:val="a4"/>
        <w:tabs>
          <w:tab w:val="left" w:pos="720"/>
        </w:tabs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5.</w:t>
      </w:r>
      <w:r w:rsidR="00C70A02" w:rsidRPr="00750DC5">
        <w:rPr>
          <w:b/>
          <w:sz w:val="28"/>
          <w:szCs w:val="28"/>
        </w:rPr>
        <w:t>Научно-методическая работа.</w:t>
      </w:r>
    </w:p>
    <w:p w:rsidR="00C70A02" w:rsidRPr="00750DC5" w:rsidRDefault="00C70A02" w:rsidP="00C70A02">
      <w:pPr>
        <w:ind w:left="720" w:firstLine="360"/>
        <w:jc w:val="both"/>
        <w:rPr>
          <w:b/>
          <w:sz w:val="28"/>
          <w:szCs w:val="28"/>
        </w:rPr>
      </w:pPr>
      <w:r w:rsidRPr="00750DC5">
        <w:rPr>
          <w:sz w:val="28"/>
          <w:szCs w:val="28"/>
        </w:rPr>
        <w:t>Методическое объединение учителей естественных</w:t>
      </w:r>
      <w:r w:rsidR="00903E1E" w:rsidRPr="00750DC5">
        <w:rPr>
          <w:sz w:val="28"/>
          <w:szCs w:val="28"/>
        </w:rPr>
        <w:t xml:space="preserve"> наук</w:t>
      </w:r>
      <w:r w:rsidRPr="00750DC5">
        <w:rPr>
          <w:sz w:val="28"/>
          <w:szCs w:val="28"/>
        </w:rPr>
        <w:t xml:space="preserve"> работает над темой </w:t>
      </w:r>
      <w:r w:rsidRPr="00750DC5">
        <w:rPr>
          <w:b/>
          <w:sz w:val="28"/>
          <w:szCs w:val="28"/>
        </w:rPr>
        <w:t>«Изучение и внедрение в учебный процесс современных образовательных технологий, повышающих мотивацию учащихся к обучению».</w:t>
      </w:r>
    </w:p>
    <w:p w:rsidR="00C70A02" w:rsidRPr="00750DC5" w:rsidRDefault="00C70A02" w:rsidP="00C70A02">
      <w:pPr>
        <w:ind w:left="6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Достижению поставленной цели способствует индивидуальная работа педагогов по темам своих исследовательских работ. </w:t>
      </w:r>
    </w:p>
    <w:p w:rsidR="0015787B" w:rsidRPr="00750DC5" w:rsidRDefault="0015787B" w:rsidP="00C70A02">
      <w:pPr>
        <w:ind w:left="660"/>
        <w:jc w:val="both"/>
        <w:rPr>
          <w:sz w:val="28"/>
          <w:szCs w:val="28"/>
        </w:rPr>
      </w:pPr>
    </w:p>
    <w:p w:rsidR="006E37C0" w:rsidRPr="00750DC5" w:rsidRDefault="006E37C0" w:rsidP="00C70A02">
      <w:pPr>
        <w:ind w:left="660"/>
        <w:jc w:val="both"/>
        <w:rPr>
          <w:sz w:val="28"/>
          <w:szCs w:val="28"/>
        </w:rPr>
      </w:pPr>
    </w:p>
    <w:tbl>
      <w:tblPr>
        <w:tblStyle w:val="a3"/>
        <w:tblW w:w="0" w:type="auto"/>
        <w:tblInd w:w="660" w:type="dxa"/>
        <w:tblLook w:val="04A0"/>
      </w:tblPr>
      <w:tblGrid>
        <w:gridCol w:w="582"/>
        <w:gridCol w:w="3402"/>
        <w:gridCol w:w="9923"/>
      </w:tblGrid>
      <w:tr w:rsidR="004F42DB" w:rsidRPr="00750DC5" w:rsidTr="006E37C0">
        <w:tc>
          <w:tcPr>
            <w:tcW w:w="582" w:type="dxa"/>
          </w:tcPr>
          <w:p w:rsidR="004F42DB" w:rsidRPr="00750DC5" w:rsidRDefault="004F42DB" w:rsidP="0015787B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4F42DB" w:rsidRPr="00750DC5" w:rsidRDefault="004F42DB" w:rsidP="0015787B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Ф.И.О.</w:t>
            </w:r>
          </w:p>
        </w:tc>
        <w:tc>
          <w:tcPr>
            <w:tcW w:w="9923" w:type="dxa"/>
          </w:tcPr>
          <w:p w:rsidR="004F42DB" w:rsidRPr="00750DC5" w:rsidRDefault="004F42DB" w:rsidP="0015787B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Темы  самообразования</w:t>
            </w:r>
          </w:p>
        </w:tc>
      </w:tr>
      <w:tr w:rsidR="004F42DB" w:rsidRPr="00750DC5" w:rsidTr="006E37C0">
        <w:tc>
          <w:tcPr>
            <w:tcW w:w="58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Бердукаева</w:t>
            </w:r>
            <w:proofErr w:type="spellEnd"/>
            <w:r w:rsidRPr="00750DC5">
              <w:rPr>
                <w:sz w:val="28"/>
                <w:szCs w:val="28"/>
              </w:rPr>
              <w:t xml:space="preserve"> Е.Х</w:t>
            </w:r>
          </w:p>
        </w:tc>
        <w:tc>
          <w:tcPr>
            <w:tcW w:w="9923" w:type="dxa"/>
          </w:tcPr>
          <w:p w:rsidR="004F42DB" w:rsidRPr="00750DC5" w:rsidRDefault="004F42DB" w:rsidP="0015787B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«Активизация познавательной деятельности учащихся на уроках географии»</w:t>
            </w:r>
          </w:p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</w:p>
        </w:tc>
      </w:tr>
      <w:tr w:rsidR="004F42DB" w:rsidRPr="00750DC5" w:rsidTr="006E37C0">
        <w:tc>
          <w:tcPr>
            <w:tcW w:w="58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Жанат</w:t>
            </w:r>
            <w:proofErr w:type="spellEnd"/>
            <w:proofErr w:type="gramStart"/>
            <w:r w:rsidRPr="00750DC5">
              <w:rPr>
                <w:sz w:val="28"/>
                <w:szCs w:val="28"/>
              </w:rPr>
              <w:t xml:space="preserve"> К</w:t>
            </w:r>
            <w:proofErr w:type="gramEnd"/>
            <w:r w:rsidRPr="00750DC5">
              <w:rPr>
                <w:sz w:val="28"/>
                <w:szCs w:val="28"/>
                <w:lang w:val="kk-KZ"/>
              </w:rPr>
              <w:t>ө</w:t>
            </w:r>
            <w:proofErr w:type="spellStart"/>
            <w:r w:rsidRPr="00750DC5">
              <w:rPr>
                <w:sz w:val="28"/>
                <w:szCs w:val="28"/>
              </w:rPr>
              <w:t>герш</w:t>
            </w:r>
            <w:proofErr w:type="spellEnd"/>
            <w:r w:rsidRPr="00750DC5">
              <w:rPr>
                <w:sz w:val="28"/>
                <w:szCs w:val="28"/>
                <w:lang w:val="kk-KZ"/>
              </w:rPr>
              <w:t>і</w:t>
            </w:r>
            <w:proofErr w:type="spellStart"/>
            <w:r w:rsidRPr="00750DC5"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923" w:type="dxa"/>
          </w:tcPr>
          <w:p w:rsidR="0015787B" w:rsidRPr="00750DC5" w:rsidRDefault="0015787B" w:rsidP="0015787B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</w:t>
            </w:r>
            <w:r w:rsidRPr="00750DC5">
              <w:rPr>
                <w:sz w:val="28"/>
                <w:szCs w:val="28"/>
                <w:lang w:val="kk-KZ"/>
              </w:rPr>
              <w:t>География сабақтарында оқушылардың зерттеушілік і</w:t>
            </w:r>
            <w:proofErr w:type="gramStart"/>
            <w:r w:rsidRPr="00750DC5">
              <w:rPr>
                <w:sz w:val="28"/>
                <w:szCs w:val="28"/>
                <w:lang w:val="kk-KZ"/>
              </w:rPr>
              <w:t>с-</w:t>
            </w:r>
            <w:proofErr w:type="gramEnd"/>
            <w:r w:rsidRPr="00750DC5">
              <w:rPr>
                <w:sz w:val="28"/>
                <w:szCs w:val="28"/>
                <w:lang w:val="kk-KZ"/>
              </w:rPr>
              <w:t>әрекетін қалыптастыру»</w:t>
            </w:r>
          </w:p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</w:p>
        </w:tc>
      </w:tr>
      <w:tr w:rsidR="004F42DB" w:rsidRPr="00750DC5" w:rsidTr="006E37C0">
        <w:tc>
          <w:tcPr>
            <w:tcW w:w="58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Жакибаев</w:t>
            </w:r>
            <w:proofErr w:type="spellEnd"/>
            <w:r w:rsidRPr="00750DC5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9923" w:type="dxa"/>
          </w:tcPr>
          <w:p w:rsidR="004F42DB" w:rsidRPr="00750DC5" w:rsidRDefault="0004358C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</w:t>
            </w:r>
            <w:r w:rsidR="0015787B" w:rsidRPr="00750DC5">
              <w:rPr>
                <w:sz w:val="28"/>
                <w:szCs w:val="28"/>
              </w:rPr>
              <w:t>Применение активных методов обучения на уроках химии</w:t>
            </w:r>
            <w:r w:rsidRPr="00750DC5">
              <w:rPr>
                <w:sz w:val="28"/>
                <w:szCs w:val="28"/>
              </w:rPr>
              <w:t>»</w:t>
            </w:r>
          </w:p>
        </w:tc>
      </w:tr>
      <w:tr w:rsidR="004F42DB" w:rsidRPr="00750DC5" w:rsidTr="006E37C0">
        <w:tc>
          <w:tcPr>
            <w:tcW w:w="58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F42DB" w:rsidRPr="00750DC5" w:rsidRDefault="004F42D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Омарова Б.Б.</w:t>
            </w:r>
          </w:p>
        </w:tc>
        <w:tc>
          <w:tcPr>
            <w:tcW w:w="9923" w:type="dxa"/>
          </w:tcPr>
          <w:p w:rsidR="004F42DB" w:rsidRPr="00750DC5" w:rsidRDefault="0015787B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«Использование метода проектов на уроках биологии и вне урочной деятельности»</w:t>
            </w:r>
          </w:p>
        </w:tc>
      </w:tr>
    </w:tbl>
    <w:p w:rsidR="004F42DB" w:rsidRPr="00750DC5" w:rsidRDefault="004F42DB" w:rsidP="00C70A02">
      <w:pPr>
        <w:ind w:left="660"/>
        <w:jc w:val="both"/>
        <w:rPr>
          <w:sz w:val="28"/>
          <w:szCs w:val="28"/>
        </w:rPr>
      </w:pPr>
    </w:p>
    <w:p w:rsidR="00C70A02" w:rsidRPr="00750DC5" w:rsidRDefault="00C70A02" w:rsidP="00C70A02">
      <w:pPr>
        <w:ind w:left="1380"/>
        <w:jc w:val="both"/>
        <w:rPr>
          <w:sz w:val="28"/>
          <w:szCs w:val="28"/>
        </w:rPr>
      </w:pPr>
    </w:p>
    <w:p w:rsidR="0004358C" w:rsidRPr="00750DC5" w:rsidRDefault="00C70A02" w:rsidP="00C70A02">
      <w:pPr>
        <w:jc w:val="both"/>
        <w:rPr>
          <w:sz w:val="28"/>
          <w:szCs w:val="28"/>
          <w:lang w:val="kk-KZ"/>
        </w:rPr>
      </w:pPr>
      <w:r w:rsidRPr="00750DC5">
        <w:rPr>
          <w:sz w:val="28"/>
          <w:szCs w:val="28"/>
        </w:rPr>
        <w:t xml:space="preserve">          Велась работа по повышению квалификации педагогов.</w:t>
      </w:r>
      <w:r w:rsidR="000C64CB" w:rsidRPr="00750DC5">
        <w:rPr>
          <w:sz w:val="28"/>
          <w:szCs w:val="28"/>
          <w:lang w:val="kk-KZ"/>
        </w:rPr>
        <w:t xml:space="preserve"> Работая над повышением квалификации учителя предметники в течение года посещали городские семинары, участвовали в конкурсах, олимпиадах,НПК, выступили с докладами на  заседаниях МО и согласно графику проводили открытые уроки</w:t>
      </w:r>
      <w:r w:rsidR="0004358C" w:rsidRPr="00750DC5">
        <w:rPr>
          <w:sz w:val="28"/>
          <w:szCs w:val="28"/>
          <w:lang w:val="kk-KZ"/>
        </w:rPr>
        <w:t>.</w:t>
      </w:r>
    </w:p>
    <w:p w:rsidR="0004358C" w:rsidRPr="00750DC5" w:rsidRDefault="0004358C" w:rsidP="00C70A02">
      <w:pPr>
        <w:jc w:val="both"/>
        <w:rPr>
          <w:sz w:val="28"/>
          <w:szCs w:val="28"/>
          <w:lang w:val="kk-KZ"/>
        </w:rPr>
      </w:pPr>
      <w:r w:rsidRPr="00750DC5">
        <w:rPr>
          <w:b/>
          <w:sz w:val="28"/>
          <w:szCs w:val="28"/>
        </w:rPr>
        <w:t>Достижения учителя  по биологии Омарова Б.Б. на разных уровнях</w:t>
      </w:r>
    </w:p>
    <w:tbl>
      <w:tblPr>
        <w:tblStyle w:val="a3"/>
        <w:tblW w:w="14709" w:type="dxa"/>
        <w:tblLayout w:type="fixed"/>
        <w:tblLook w:val="04A0"/>
      </w:tblPr>
      <w:tblGrid>
        <w:gridCol w:w="2376"/>
        <w:gridCol w:w="1843"/>
        <w:gridCol w:w="1559"/>
        <w:gridCol w:w="3689"/>
        <w:gridCol w:w="2975"/>
        <w:gridCol w:w="2267"/>
      </w:tblGrid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Тип мероприятия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Тема  мероприятия</w:t>
            </w:r>
          </w:p>
        </w:tc>
        <w:tc>
          <w:tcPr>
            <w:tcW w:w="2975" w:type="dxa"/>
          </w:tcPr>
          <w:p w:rsidR="0004358C" w:rsidRPr="00750DC5" w:rsidRDefault="0004358C" w:rsidP="00C82A09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Кто проводил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jc w:val="center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результат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1.Семинар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СОШ №86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29-30.10.13.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1.»Глобальное изменение климата»</w:t>
            </w:r>
          </w:p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2.»Образование для устойчивого будущего»</w:t>
            </w:r>
          </w:p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3.»</w:t>
            </w:r>
            <w:proofErr w:type="spellStart"/>
            <w:r w:rsidRPr="00750DC5">
              <w:rPr>
                <w:sz w:val="28"/>
                <w:szCs w:val="28"/>
                <w:lang w:val="en-US"/>
              </w:rPr>
              <w:t>GreenPack</w:t>
            </w:r>
            <w:proofErr w:type="spellEnd"/>
            <w:r w:rsidRPr="00750DC5">
              <w:rPr>
                <w:sz w:val="28"/>
                <w:szCs w:val="28"/>
              </w:rPr>
              <w:t>»</w:t>
            </w:r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ГУ Управление природных ресурсов и регулирования природопользования Карагандинской области, ОО «</w:t>
            </w:r>
            <w:proofErr w:type="spellStart"/>
            <w:r w:rsidRPr="00750DC5">
              <w:rPr>
                <w:sz w:val="28"/>
                <w:szCs w:val="28"/>
              </w:rPr>
              <w:t>Экоцентр</w:t>
            </w:r>
            <w:proofErr w:type="spellEnd"/>
            <w:r w:rsidRPr="00750DC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сертификат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2.Проект  «Экологическое образование и воспитание с применением современных технологий обучения»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Экоцентр</w:t>
            </w:r>
            <w:proofErr w:type="spellEnd"/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10.12.13г.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План уроков по </w:t>
            </w:r>
            <w:proofErr w:type="spellStart"/>
            <w:r w:rsidRPr="00750DC5">
              <w:rPr>
                <w:sz w:val="28"/>
                <w:szCs w:val="28"/>
              </w:rPr>
              <w:t>экообразованию</w:t>
            </w:r>
            <w:proofErr w:type="spellEnd"/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ГУ Управление природных ресурсов и регулирования природопользования Карагандинской области, ОО «</w:t>
            </w:r>
            <w:proofErr w:type="spellStart"/>
            <w:r w:rsidRPr="00750DC5">
              <w:rPr>
                <w:sz w:val="28"/>
                <w:szCs w:val="28"/>
              </w:rPr>
              <w:t>Экоцентр</w:t>
            </w:r>
            <w:proofErr w:type="spellEnd"/>
            <w:r w:rsidRPr="00750DC5">
              <w:rPr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публикация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3. </w:t>
            </w:r>
            <w:r w:rsidRPr="00750DC5">
              <w:rPr>
                <w:sz w:val="28"/>
                <w:szCs w:val="28"/>
                <w:lang w:val="en-US"/>
              </w:rPr>
              <w:t>VII</w:t>
            </w:r>
            <w:r w:rsidRPr="00750DC5">
              <w:rPr>
                <w:sz w:val="28"/>
                <w:szCs w:val="28"/>
              </w:rPr>
              <w:t xml:space="preserve">Международная научно-практическая </w:t>
            </w:r>
            <w:r w:rsidRPr="00750DC5">
              <w:rPr>
                <w:sz w:val="28"/>
                <w:szCs w:val="28"/>
              </w:rPr>
              <w:lastRenderedPageBreak/>
              <w:t>конференция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НИИ Педагогики и Психологии </w:t>
            </w:r>
            <w:proofErr w:type="gramStart"/>
            <w:r w:rsidRPr="00750DC5">
              <w:rPr>
                <w:sz w:val="28"/>
                <w:szCs w:val="28"/>
              </w:rPr>
              <w:t>г</w:t>
            </w:r>
            <w:proofErr w:type="gramEnd"/>
            <w:r w:rsidRPr="00750DC5">
              <w:rPr>
                <w:sz w:val="28"/>
                <w:szCs w:val="28"/>
              </w:rPr>
              <w:t xml:space="preserve">. Чебоксары, </w:t>
            </w:r>
            <w:r w:rsidRPr="00750DC5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31.03.14.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«Современное образовательное пространство: пути модернизации»</w:t>
            </w:r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НИИ Педагогики и Психологии </w:t>
            </w:r>
            <w:proofErr w:type="gramStart"/>
            <w:r w:rsidRPr="00750DC5">
              <w:rPr>
                <w:sz w:val="28"/>
                <w:szCs w:val="28"/>
              </w:rPr>
              <w:t>г</w:t>
            </w:r>
            <w:proofErr w:type="gramEnd"/>
            <w:r w:rsidRPr="00750DC5">
              <w:rPr>
                <w:sz w:val="28"/>
                <w:szCs w:val="28"/>
              </w:rPr>
              <w:t>. Чебоксары, Россия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публикация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4.Областной конкурс </w:t>
            </w:r>
            <w:proofErr w:type="spellStart"/>
            <w:r w:rsidRPr="00750DC5">
              <w:rPr>
                <w:sz w:val="28"/>
                <w:szCs w:val="28"/>
              </w:rPr>
              <w:t>флипчартов</w:t>
            </w:r>
            <w:proofErr w:type="spellEnd"/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  <w:lang w:val="kk-KZ"/>
              </w:rPr>
            </w:pPr>
            <w:r w:rsidRPr="00750DC5">
              <w:rPr>
                <w:sz w:val="28"/>
                <w:szCs w:val="28"/>
                <w:lang w:val="kk-KZ"/>
              </w:rPr>
              <w:t>ҚО ББД ОӘО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18.04.14.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флипчарты</w:t>
            </w:r>
            <w:proofErr w:type="spellEnd"/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КОДО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Диплом 2 степени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5.Научно-практическая конференция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ОСШ № 27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06.06.2014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«Инклюзивное образование: опыт развития в регионе»</w:t>
            </w:r>
          </w:p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«Актуальные проблемы инклюзивного образования»</w:t>
            </w:r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ОО «Кредо», </w:t>
            </w:r>
            <w:proofErr w:type="spellStart"/>
            <w:r w:rsidRPr="00750DC5">
              <w:rPr>
                <w:sz w:val="28"/>
                <w:szCs w:val="28"/>
              </w:rPr>
              <w:t>Кар</w:t>
            </w:r>
            <w:proofErr w:type="gramStart"/>
            <w:r w:rsidRPr="00750DC5">
              <w:rPr>
                <w:sz w:val="28"/>
                <w:szCs w:val="28"/>
              </w:rPr>
              <w:t>.Г</w:t>
            </w:r>
            <w:proofErr w:type="gramEnd"/>
            <w:r w:rsidRPr="00750DC5">
              <w:rPr>
                <w:sz w:val="28"/>
                <w:szCs w:val="28"/>
              </w:rPr>
              <w:t>У</w:t>
            </w:r>
            <w:proofErr w:type="spellEnd"/>
            <w:r w:rsidRPr="00750DC5">
              <w:rPr>
                <w:sz w:val="28"/>
                <w:szCs w:val="28"/>
              </w:rPr>
              <w:t>, Фонд СОРС Казахстан, ОСШ №10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публикация</w:t>
            </w:r>
          </w:p>
        </w:tc>
      </w:tr>
      <w:tr w:rsidR="0004358C" w:rsidRPr="00750DC5" w:rsidTr="00933393">
        <w:tc>
          <w:tcPr>
            <w:tcW w:w="2376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6.Ежемесячные семинары</w:t>
            </w:r>
          </w:p>
        </w:tc>
        <w:tc>
          <w:tcPr>
            <w:tcW w:w="1843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Школы города</w:t>
            </w:r>
          </w:p>
        </w:tc>
        <w:tc>
          <w:tcPr>
            <w:tcW w:w="155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09.2013г.-05.2014 г.</w:t>
            </w:r>
          </w:p>
        </w:tc>
        <w:tc>
          <w:tcPr>
            <w:tcW w:w="3689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Обобщение педагогического опыта</w:t>
            </w:r>
          </w:p>
        </w:tc>
        <w:tc>
          <w:tcPr>
            <w:tcW w:w="2975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Гор МО</w:t>
            </w:r>
          </w:p>
        </w:tc>
        <w:tc>
          <w:tcPr>
            <w:tcW w:w="2267" w:type="dxa"/>
          </w:tcPr>
          <w:p w:rsidR="0004358C" w:rsidRPr="00750DC5" w:rsidRDefault="0004358C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Участие</w:t>
            </w:r>
          </w:p>
        </w:tc>
      </w:tr>
    </w:tbl>
    <w:p w:rsidR="0015787B" w:rsidRPr="00750DC5" w:rsidRDefault="0015787B" w:rsidP="0015787B">
      <w:pPr>
        <w:jc w:val="both"/>
        <w:rPr>
          <w:b/>
          <w:sz w:val="28"/>
          <w:szCs w:val="28"/>
        </w:rPr>
      </w:pPr>
    </w:p>
    <w:p w:rsidR="00BE44AA" w:rsidRPr="00750DC5" w:rsidRDefault="00BE44AA" w:rsidP="00BE44AA">
      <w:pPr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 xml:space="preserve">Достижения учителя  по географии </w:t>
      </w:r>
      <w:proofErr w:type="spellStart"/>
      <w:r w:rsidRPr="00750DC5">
        <w:rPr>
          <w:b/>
          <w:sz w:val="28"/>
          <w:szCs w:val="28"/>
        </w:rPr>
        <w:t>Бердукаевой</w:t>
      </w:r>
      <w:proofErr w:type="spellEnd"/>
      <w:r w:rsidRPr="00750DC5">
        <w:rPr>
          <w:b/>
          <w:sz w:val="28"/>
          <w:szCs w:val="28"/>
        </w:rPr>
        <w:t xml:space="preserve"> Е.Х.на разных уровнях -</w:t>
      </w:r>
    </w:p>
    <w:p w:rsidR="00BE44AA" w:rsidRPr="00750DC5" w:rsidRDefault="00BE44AA" w:rsidP="00BE44AA">
      <w:pPr>
        <w:jc w:val="both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 xml:space="preserve">Достижения учителя  по географии </w:t>
      </w:r>
      <w:proofErr w:type="spellStart"/>
      <w:r w:rsidRPr="00750DC5">
        <w:rPr>
          <w:b/>
          <w:sz w:val="28"/>
          <w:szCs w:val="28"/>
        </w:rPr>
        <w:t>Жанат</w:t>
      </w:r>
      <w:proofErr w:type="spellEnd"/>
      <w:r w:rsidRPr="00750DC5">
        <w:rPr>
          <w:b/>
          <w:sz w:val="28"/>
          <w:szCs w:val="28"/>
        </w:rPr>
        <w:t xml:space="preserve"> </w:t>
      </w:r>
      <w:proofErr w:type="spellStart"/>
      <w:r w:rsidRPr="00750DC5">
        <w:rPr>
          <w:b/>
          <w:sz w:val="28"/>
          <w:szCs w:val="28"/>
        </w:rPr>
        <w:t>Когершин</w:t>
      </w:r>
      <w:proofErr w:type="spellEnd"/>
      <w:r w:rsidRPr="00750DC5">
        <w:rPr>
          <w:b/>
          <w:sz w:val="28"/>
          <w:szCs w:val="28"/>
        </w:rPr>
        <w:t xml:space="preserve"> участвовала в городском конкурсе </w:t>
      </w:r>
      <w:proofErr w:type="spellStart"/>
      <w:r w:rsidRPr="00750DC5">
        <w:rPr>
          <w:b/>
          <w:sz w:val="28"/>
          <w:szCs w:val="28"/>
        </w:rPr>
        <w:t>флипчартов</w:t>
      </w:r>
      <w:proofErr w:type="spellEnd"/>
      <w:r w:rsidRPr="00750DC5">
        <w:rPr>
          <w:b/>
          <w:sz w:val="28"/>
          <w:szCs w:val="28"/>
        </w:rPr>
        <w:t xml:space="preserve"> по предмету.</w:t>
      </w:r>
    </w:p>
    <w:p w:rsidR="00BE44AA" w:rsidRPr="00750DC5" w:rsidRDefault="00BE44AA" w:rsidP="00BE44AA">
      <w:pPr>
        <w:jc w:val="both"/>
        <w:rPr>
          <w:sz w:val="28"/>
          <w:szCs w:val="28"/>
          <w:lang w:val="kk-KZ"/>
        </w:rPr>
      </w:pPr>
      <w:r w:rsidRPr="00750DC5">
        <w:rPr>
          <w:b/>
          <w:sz w:val="28"/>
          <w:szCs w:val="28"/>
        </w:rPr>
        <w:t xml:space="preserve">Достижения учителя  по химии </w:t>
      </w:r>
      <w:proofErr w:type="spellStart"/>
      <w:r w:rsidRPr="00750DC5">
        <w:rPr>
          <w:b/>
          <w:sz w:val="28"/>
          <w:szCs w:val="28"/>
        </w:rPr>
        <w:t>Жакибаева</w:t>
      </w:r>
      <w:proofErr w:type="spellEnd"/>
      <w:r w:rsidRPr="00750DC5">
        <w:rPr>
          <w:b/>
          <w:sz w:val="28"/>
          <w:szCs w:val="28"/>
        </w:rPr>
        <w:t xml:space="preserve"> С.Б. на разных уровнях - участие в олимпиаде</w:t>
      </w:r>
    </w:p>
    <w:p w:rsidR="0015787B" w:rsidRPr="00750DC5" w:rsidRDefault="0015787B" w:rsidP="0015787B">
      <w:pPr>
        <w:jc w:val="both"/>
        <w:rPr>
          <w:sz w:val="28"/>
          <w:szCs w:val="28"/>
          <w:lang w:val="kk-KZ"/>
        </w:rPr>
      </w:pPr>
    </w:p>
    <w:p w:rsidR="00C70A02" w:rsidRPr="00750DC5" w:rsidRDefault="004E22DC" w:rsidP="004E22DC">
      <w:pPr>
        <w:jc w:val="both"/>
        <w:rPr>
          <w:sz w:val="28"/>
          <w:szCs w:val="28"/>
          <w:lang w:val="kk-KZ"/>
        </w:rPr>
      </w:pPr>
      <w:r w:rsidRPr="00750DC5">
        <w:rPr>
          <w:sz w:val="28"/>
          <w:szCs w:val="28"/>
        </w:rPr>
        <w:t xml:space="preserve">          </w:t>
      </w:r>
      <w:r w:rsidR="00C70A02" w:rsidRPr="00750DC5">
        <w:rPr>
          <w:b/>
          <w:sz w:val="28"/>
          <w:szCs w:val="28"/>
        </w:rPr>
        <w:t>3. Учебно-воспитательная работа.</w:t>
      </w:r>
    </w:p>
    <w:p w:rsidR="007C08A2" w:rsidRPr="00750DC5" w:rsidRDefault="00C70A02" w:rsidP="00C70A02">
      <w:pPr>
        <w:ind w:left="720" w:firstLine="360"/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Учебно-воспитательная работа учителей методического объединения </w:t>
      </w:r>
      <w:r w:rsidR="00714C4E" w:rsidRPr="00750DC5">
        <w:rPr>
          <w:sz w:val="28"/>
          <w:szCs w:val="28"/>
        </w:rPr>
        <w:t xml:space="preserve">согласно теме МО </w:t>
      </w:r>
      <w:r w:rsidRPr="00750DC5">
        <w:rPr>
          <w:sz w:val="28"/>
          <w:szCs w:val="28"/>
        </w:rPr>
        <w:t>связана с организацией  групповых и коллективных способов обучения</w:t>
      </w:r>
      <w:r w:rsidR="00714C4E" w:rsidRPr="00750DC5">
        <w:rPr>
          <w:sz w:val="28"/>
          <w:szCs w:val="28"/>
        </w:rPr>
        <w:t xml:space="preserve"> с применением современных технологии обучения</w:t>
      </w:r>
      <w:r w:rsidRPr="00750DC5">
        <w:rPr>
          <w:sz w:val="28"/>
          <w:szCs w:val="28"/>
        </w:rPr>
        <w:t xml:space="preserve">, широко используются </w:t>
      </w:r>
      <w:r w:rsidR="007C08A2" w:rsidRPr="00750DC5">
        <w:rPr>
          <w:sz w:val="28"/>
          <w:szCs w:val="28"/>
        </w:rPr>
        <w:t>интерактивное оборудование</w:t>
      </w:r>
      <w:r w:rsidR="00507377" w:rsidRPr="00750DC5">
        <w:rPr>
          <w:sz w:val="28"/>
          <w:szCs w:val="28"/>
        </w:rPr>
        <w:t>.</w:t>
      </w:r>
      <w:r w:rsidR="00903E1E" w:rsidRPr="00750DC5">
        <w:rPr>
          <w:sz w:val="28"/>
          <w:szCs w:val="28"/>
        </w:rPr>
        <w:t xml:space="preserve"> </w:t>
      </w:r>
      <w:r w:rsidRPr="00750DC5">
        <w:rPr>
          <w:sz w:val="28"/>
          <w:szCs w:val="28"/>
        </w:rPr>
        <w:t xml:space="preserve">В рамках недели  проводилась  школьная олимпиада, открытые уроки, внеклассные мероприятия. Победители школьной олимпиады участвовали в городской олимпиаде. </w:t>
      </w:r>
      <w:r w:rsidR="000D619A" w:rsidRPr="00750DC5">
        <w:rPr>
          <w:sz w:val="28"/>
          <w:szCs w:val="28"/>
        </w:rPr>
        <w:t>Также учащиеся принимают активное участие в олимпиадах, конкурсах, НПК, играх проводимых различными организациями:</w:t>
      </w:r>
    </w:p>
    <w:p w:rsidR="00DB1CF8" w:rsidRPr="00750DC5" w:rsidRDefault="00DB1CF8" w:rsidP="00DB1CF8">
      <w:pPr>
        <w:jc w:val="both"/>
        <w:rPr>
          <w:b/>
          <w:sz w:val="28"/>
          <w:szCs w:val="28"/>
        </w:rPr>
      </w:pPr>
    </w:p>
    <w:p w:rsidR="00DB1CF8" w:rsidRPr="00750DC5" w:rsidRDefault="00DB1CF8" w:rsidP="00DB1CF8">
      <w:pPr>
        <w:jc w:val="both"/>
        <w:rPr>
          <w:b/>
          <w:sz w:val="28"/>
          <w:szCs w:val="28"/>
        </w:rPr>
      </w:pPr>
    </w:p>
    <w:p w:rsidR="00DB1CF8" w:rsidRPr="00750DC5" w:rsidRDefault="00DB1CF8" w:rsidP="00DB1CF8">
      <w:pPr>
        <w:jc w:val="both"/>
        <w:rPr>
          <w:b/>
          <w:sz w:val="28"/>
          <w:szCs w:val="28"/>
        </w:rPr>
      </w:pPr>
    </w:p>
    <w:p w:rsidR="00DB1CF8" w:rsidRPr="00750DC5" w:rsidRDefault="00DB1CF8" w:rsidP="00933393">
      <w:pPr>
        <w:jc w:val="center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Достижения учащихся по предмету биология.</w:t>
      </w:r>
    </w:p>
    <w:p w:rsidR="00DB1CF8" w:rsidRPr="00750DC5" w:rsidRDefault="00DB1CF8" w:rsidP="00DB1CF8">
      <w:pPr>
        <w:jc w:val="both"/>
        <w:rPr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376"/>
        <w:gridCol w:w="2410"/>
        <w:gridCol w:w="1559"/>
        <w:gridCol w:w="3122"/>
        <w:gridCol w:w="2975"/>
        <w:gridCol w:w="2267"/>
      </w:tblGrid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Тип мероприятия</w:t>
            </w:r>
          </w:p>
        </w:tc>
        <w:tc>
          <w:tcPr>
            <w:tcW w:w="2410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Участники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Тема  мероприятия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Кто проводил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результат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1.Республикански</w:t>
            </w:r>
            <w:r w:rsidRPr="00750DC5">
              <w:rPr>
                <w:sz w:val="28"/>
                <w:szCs w:val="28"/>
              </w:rPr>
              <w:lastRenderedPageBreak/>
              <w:t>й конкурс творческих работ «Мы за жизнь без наркотиков»</w:t>
            </w:r>
          </w:p>
        </w:tc>
        <w:tc>
          <w:tcPr>
            <w:tcW w:w="2410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Германов А-9 </w:t>
            </w:r>
            <w:r w:rsidRPr="00750DC5">
              <w:rPr>
                <w:sz w:val="28"/>
                <w:szCs w:val="28"/>
              </w:rPr>
              <w:lastRenderedPageBreak/>
              <w:t>класс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Писарев Роман-9 класс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Зинькевия</w:t>
            </w:r>
            <w:proofErr w:type="spellEnd"/>
            <w:r w:rsidRPr="00750DC5">
              <w:rPr>
                <w:sz w:val="28"/>
                <w:szCs w:val="28"/>
              </w:rPr>
              <w:t xml:space="preserve"> Алена-5 класс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15.10.13-</w:t>
            </w:r>
            <w:r w:rsidRPr="00750DC5">
              <w:rPr>
                <w:sz w:val="28"/>
                <w:szCs w:val="28"/>
              </w:rPr>
              <w:lastRenderedPageBreak/>
              <w:t>15.11.13.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1.»Здоровым быть </w:t>
            </w:r>
            <w:r w:rsidRPr="00750DC5">
              <w:rPr>
                <w:sz w:val="28"/>
                <w:szCs w:val="28"/>
              </w:rPr>
              <w:lastRenderedPageBreak/>
              <w:t>здорово!»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2.»Чем ближе семья, тем дальше от наркотиков»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3.»Счастье семьи»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ДВД  Карагандинской </w:t>
            </w:r>
            <w:r w:rsidRPr="00750DC5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участие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2.Олимпиада</w:t>
            </w:r>
          </w:p>
        </w:tc>
        <w:tc>
          <w:tcPr>
            <w:tcW w:w="2410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Мусин Артем, Бронников Сергей, </w:t>
            </w:r>
            <w:proofErr w:type="spellStart"/>
            <w:r w:rsidRPr="00750DC5">
              <w:rPr>
                <w:sz w:val="28"/>
                <w:szCs w:val="28"/>
              </w:rPr>
              <w:t>Буланкова</w:t>
            </w:r>
            <w:proofErr w:type="spellEnd"/>
            <w:r w:rsidRPr="00750DC5">
              <w:rPr>
                <w:sz w:val="28"/>
                <w:szCs w:val="28"/>
              </w:rPr>
              <w:t xml:space="preserve"> Екатерина, </w:t>
            </w:r>
            <w:proofErr w:type="spellStart"/>
            <w:r w:rsidRPr="00750DC5">
              <w:rPr>
                <w:sz w:val="28"/>
                <w:szCs w:val="28"/>
              </w:rPr>
              <w:t>Нургузинова</w:t>
            </w:r>
            <w:proofErr w:type="spellEnd"/>
            <w:r w:rsidRPr="00750DC5">
              <w:rPr>
                <w:sz w:val="28"/>
                <w:szCs w:val="28"/>
              </w:rPr>
              <w:t xml:space="preserve"> Зарина,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Хасенова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Саяжан</w:t>
            </w:r>
            <w:proofErr w:type="spellEnd"/>
            <w:r w:rsidRPr="00750DC5">
              <w:rPr>
                <w:sz w:val="28"/>
                <w:szCs w:val="28"/>
              </w:rPr>
              <w:t xml:space="preserve">, </w:t>
            </w:r>
            <w:proofErr w:type="spellStart"/>
            <w:r w:rsidRPr="00750DC5">
              <w:rPr>
                <w:sz w:val="28"/>
                <w:szCs w:val="28"/>
              </w:rPr>
              <w:t>Маграмова</w:t>
            </w:r>
            <w:proofErr w:type="spellEnd"/>
            <w:r w:rsidRPr="00750DC5">
              <w:rPr>
                <w:sz w:val="28"/>
                <w:szCs w:val="28"/>
              </w:rPr>
              <w:t xml:space="preserve"> Аида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23.11.13.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Региональная олимпиада по биологии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Кар. ЭУ.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Благодарственное письмо за хорошие результаты. 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3.Олимпиада</w:t>
            </w:r>
          </w:p>
        </w:tc>
        <w:tc>
          <w:tcPr>
            <w:tcW w:w="2410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Хасенова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Саяжан</w:t>
            </w:r>
            <w:proofErr w:type="spellEnd"/>
            <w:r w:rsidRPr="00750DC5">
              <w:rPr>
                <w:sz w:val="28"/>
                <w:szCs w:val="28"/>
              </w:rPr>
              <w:t xml:space="preserve">, </w:t>
            </w:r>
            <w:proofErr w:type="spellStart"/>
            <w:r w:rsidRPr="00750DC5">
              <w:rPr>
                <w:sz w:val="28"/>
                <w:szCs w:val="28"/>
              </w:rPr>
              <w:t>Маграмова</w:t>
            </w:r>
            <w:proofErr w:type="spellEnd"/>
            <w:r w:rsidRPr="00750DC5">
              <w:rPr>
                <w:sz w:val="28"/>
                <w:szCs w:val="28"/>
              </w:rPr>
              <w:t xml:space="preserve"> Аида, Омарова </w:t>
            </w:r>
            <w:proofErr w:type="spellStart"/>
            <w:r w:rsidRPr="00750DC5">
              <w:rPr>
                <w:sz w:val="28"/>
                <w:szCs w:val="28"/>
              </w:rPr>
              <w:t>Жанель</w:t>
            </w:r>
            <w:proofErr w:type="spellEnd"/>
            <w:r w:rsidRPr="00750DC5">
              <w:rPr>
                <w:sz w:val="28"/>
                <w:szCs w:val="28"/>
              </w:rPr>
              <w:t xml:space="preserve">, </w:t>
            </w:r>
            <w:proofErr w:type="spellStart"/>
            <w:r w:rsidRPr="00750DC5">
              <w:rPr>
                <w:sz w:val="28"/>
                <w:szCs w:val="28"/>
              </w:rPr>
              <w:t>Зарубек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28.11.13.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Областная олимпиада по биологии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Деканат. Кар. ГУ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Сертификаты за хорошие  результаты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4.Олимпиада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Хасенова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Саяжан</w:t>
            </w:r>
            <w:proofErr w:type="spellEnd"/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21-22.01.14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Республиканская  олимпиада. Городской тур.  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  <w:lang w:val="kk-KZ"/>
              </w:rPr>
            </w:pPr>
            <w:r w:rsidRPr="00750DC5">
              <w:rPr>
                <w:sz w:val="28"/>
                <w:szCs w:val="28"/>
                <w:lang w:val="kk-KZ"/>
              </w:rPr>
              <w:t>Гор МО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  <w:lang w:val="kk-KZ"/>
              </w:rPr>
            </w:pPr>
            <w:r w:rsidRPr="00750DC5">
              <w:rPr>
                <w:sz w:val="28"/>
                <w:szCs w:val="28"/>
              </w:rPr>
              <w:t xml:space="preserve">2 место 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11 класс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5.Областной конкурс проектов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Германов</w:t>
            </w:r>
            <w:proofErr w:type="gramStart"/>
            <w:r w:rsidRPr="00750DC5">
              <w:rPr>
                <w:sz w:val="28"/>
                <w:szCs w:val="28"/>
              </w:rPr>
              <w:t xml:space="preserve"> А</w:t>
            </w:r>
            <w:proofErr w:type="gramEnd"/>
            <w:r w:rsidRPr="00750DC5">
              <w:rPr>
                <w:sz w:val="28"/>
                <w:szCs w:val="28"/>
              </w:rPr>
              <w:t xml:space="preserve">, Жунусова А, </w:t>
            </w:r>
            <w:proofErr w:type="spellStart"/>
            <w:r w:rsidRPr="00750DC5">
              <w:rPr>
                <w:sz w:val="28"/>
                <w:szCs w:val="28"/>
              </w:rPr>
              <w:t>Задорецкая</w:t>
            </w:r>
            <w:proofErr w:type="spellEnd"/>
            <w:r w:rsidRPr="00750DC5">
              <w:rPr>
                <w:sz w:val="28"/>
                <w:szCs w:val="28"/>
              </w:rPr>
              <w:t xml:space="preserve"> К, </w:t>
            </w:r>
            <w:proofErr w:type="spellStart"/>
            <w:r w:rsidRPr="00750DC5">
              <w:rPr>
                <w:sz w:val="28"/>
                <w:szCs w:val="28"/>
              </w:rPr>
              <w:t>Вяткин</w:t>
            </w:r>
            <w:proofErr w:type="spellEnd"/>
            <w:r w:rsidRPr="00750DC5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05.02.2014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«Мой город»  посвященный 80-летию г. Караганды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Обл</w:t>
            </w:r>
            <w:proofErr w:type="gramStart"/>
            <w:r w:rsidRPr="00750DC5">
              <w:rPr>
                <w:sz w:val="28"/>
                <w:szCs w:val="28"/>
              </w:rPr>
              <w:t>.О</w:t>
            </w:r>
            <w:proofErr w:type="gramEnd"/>
            <w:r w:rsidRPr="00750DC5">
              <w:rPr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участие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6. Конкурс проектов «Ал</w:t>
            </w:r>
            <w:r w:rsidRPr="00750DC5">
              <w:rPr>
                <w:sz w:val="28"/>
                <w:szCs w:val="28"/>
                <w:lang w:val="kk-KZ"/>
              </w:rPr>
              <w:t xml:space="preserve">ғырлар-2014 </w:t>
            </w:r>
            <w:r w:rsidRPr="00750DC5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Фараков</w:t>
            </w:r>
            <w:proofErr w:type="spellEnd"/>
            <w:r w:rsidRPr="00750DC5">
              <w:rPr>
                <w:sz w:val="28"/>
                <w:szCs w:val="28"/>
              </w:rPr>
              <w:t xml:space="preserve"> Эрик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20.02.14.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«Экология воды»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Гор</w:t>
            </w:r>
            <w:proofErr w:type="gramStart"/>
            <w:r w:rsidRPr="00750DC5">
              <w:rPr>
                <w:sz w:val="28"/>
                <w:szCs w:val="28"/>
              </w:rPr>
              <w:t>.О</w:t>
            </w:r>
            <w:proofErr w:type="gramEnd"/>
            <w:r w:rsidRPr="00750DC5">
              <w:rPr>
                <w:sz w:val="28"/>
                <w:szCs w:val="28"/>
              </w:rPr>
              <w:t>О</w:t>
            </w:r>
            <w:proofErr w:type="spellEnd"/>
            <w:r w:rsidRPr="00750DC5">
              <w:rPr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 тур.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7.Олимпиада 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Маграмова</w:t>
            </w:r>
            <w:proofErr w:type="spellEnd"/>
            <w:r w:rsidRPr="00750DC5">
              <w:rPr>
                <w:sz w:val="28"/>
                <w:szCs w:val="28"/>
              </w:rPr>
              <w:t xml:space="preserve"> Аида, </w:t>
            </w:r>
            <w:proofErr w:type="spellStart"/>
            <w:r w:rsidRPr="00750DC5">
              <w:rPr>
                <w:sz w:val="28"/>
                <w:szCs w:val="28"/>
              </w:rPr>
              <w:t>Хасенова</w:t>
            </w:r>
            <w:proofErr w:type="spellEnd"/>
            <w:proofErr w:type="gramStart"/>
            <w:r w:rsidRPr="00750DC5">
              <w:rPr>
                <w:sz w:val="28"/>
                <w:szCs w:val="28"/>
              </w:rPr>
              <w:t xml:space="preserve"> С</w:t>
            </w:r>
            <w:proofErr w:type="gramEnd"/>
            <w:r w:rsidRPr="00750DC5">
              <w:rPr>
                <w:sz w:val="28"/>
                <w:szCs w:val="28"/>
              </w:rPr>
              <w:t xml:space="preserve">, </w:t>
            </w:r>
            <w:proofErr w:type="spellStart"/>
            <w:r w:rsidRPr="00750DC5">
              <w:rPr>
                <w:sz w:val="28"/>
                <w:szCs w:val="28"/>
              </w:rPr>
              <w:t>Мугал</w:t>
            </w:r>
            <w:proofErr w:type="spellEnd"/>
            <w:r w:rsidRPr="00750DC5">
              <w:rPr>
                <w:sz w:val="28"/>
                <w:szCs w:val="28"/>
              </w:rPr>
              <w:t xml:space="preserve"> Е, </w:t>
            </w:r>
            <w:proofErr w:type="spellStart"/>
            <w:r w:rsidRPr="00750DC5">
              <w:rPr>
                <w:sz w:val="28"/>
                <w:szCs w:val="28"/>
              </w:rPr>
              <w:lastRenderedPageBreak/>
              <w:t>Тореханова</w:t>
            </w:r>
            <w:proofErr w:type="spellEnd"/>
            <w:r w:rsidRPr="00750DC5">
              <w:rPr>
                <w:sz w:val="28"/>
                <w:szCs w:val="28"/>
              </w:rPr>
              <w:t xml:space="preserve"> К, Диана</w:t>
            </w:r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05.03.2014.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Областная олимпиада по биологии среди 11 классов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Центрально Казахстанская Академия </w:t>
            </w:r>
            <w:r w:rsidRPr="00750DC5">
              <w:rPr>
                <w:sz w:val="28"/>
                <w:szCs w:val="28"/>
              </w:rPr>
              <w:lastRenderedPageBreak/>
              <w:t>«СГТИ</w:t>
            </w:r>
            <w:proofErr w:type="gramStart"/>
            <w:r w:rsidRPr="00750DC5">
              <w:rPr>
                <w:sz w:val="28"/>
                <w:szCs w:val="28"/>
              </w:rPr>
              <w:t>»Н</w:t>
            </w:r>
            <w:proofErr w:type="gramEnd"/>
            <w:r w:rsidRPr="00750DC5">
              <w:rPr>
                <w:sz w:val="28"/>
                <w:szCs w:val="28"/>
              </w:rPr>
              <w:t>ОЦ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 xml:space="preserve">1 место + 4 уч-ся  сертификат </w:t>
            </w:r>
            <w:proofErr w:type="gramStart"/>
            <w:r w:rsidRPr="00750DC5">
              <w:rPr>
                <w:sz w:val="28"/>
                <w:szCs w:val="28"/>
              </w:rPr>
              <w:t>-б</w:t>
            </w:r>
            <w:proofErr w:type="gramEnd"/>
            <w:r w:rsidRPr="00750DC5">
              <w:rPr>
                <w:sz w:val="28"/>
                <w:szCs w:val="28"/>
              </w:rPr>
              <w:t>онус 15%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8.Международная  научно-практическая конференция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Фараков</w:t>
            </w:r>
            <w:proofErr w:type="spellEnd"/>
            <w:r w:rsidRPr="00750DC5">
              <w:rPr>
                <w:sz w:val="28"/>
                <w:szCs w:val="28"/>
              </w:rPr>
              <w:t xml:space="preserve"> Эрик, Жунусова </w:t>
            </w:r>
            <w:proofErr w:type="spellStart"/>
            <w:r w:rsidRPr="00750DC5">
              <w:rPr>
                <w:sz w:val="28"/>
                <w:szCs w:val="28"/>
              </w:rPr>
              <w:t>Асем</w:t>
            </w:r>
            <w:proofErr w:type="spellEnd"/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31.03.2014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Всемирный день воды</w:t>
            </w:r>
            <w:proofErr w:type="gramStart"/>
            <w:r w:rsidRPr="00750DC5">
              <w:rPr>
                <w:sz w:val="28"/>
                <w:szCs w:val="28"/>
              </w:rPr>
              <w:t>.</w:t>
            </w:r>
            <w:proofErr w:type="gramEnd"/>
            <w:r w:rsidR="00342FD8" w:rsidRPr="00750DC5">
              <w:rPr>
                <w:sz w:val="28"/>
                <w:szCs w:val="28"/>
              </w:rPr>
              <w:t xml:space="preserve"> </w:t>
            </w:r>
            <w:proofErr w:type="gramStart"/>
            <w:r w:rsidRPr="00750DC5">
              <w:rPr>
                <w:sz w:val="28"/>
                <w:szCs w:val="28"/>
              </w:rPr>
              <w:t>п</w:t>
            </w:r>
            <w:proofErr w:type="gramEnd"/>
            <w:r w:rsidRPr="00750DC5">
              <w:rPr>
                <w:sz w:val="28"/>
                <w:szCs w:val="28"/>
              </w:rPr>
              <w:t>роект «Чистая вода-здоровье нации»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Кар. ЭУ  при поддержке ГУ Департамента  экологии по Карагандинской области и др.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  <w:lang w:val="kk-KZ"/>
              </w:rPr>
            </w:pPr>
            <w:r w:rsidRPr="00750DC5">
              <w:rPr>
                <w:sz w:val="28"/>
                <w:szCs w:val="28"/>
              </w:rPr>
              <w:t>3 место.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Благодарственное письмо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9. Международная  научно-практическая конференция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Фараков</w:t>
            </w:r>
            <w:proofErr w:type="spellEnd"/>
            <w:r w:rsidRPr="00750DC5">
              <w:rPr>
                <w:sz w:val="28"/>
                <w:szCs w:val="28"/>
              </w:rPr>
              <w:t xml:space="preserve"> Эрик,</w:t>
            </w:r>
          </w:p>
          <w:p w:rsidR="00342FD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Брыжагина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04.04.14.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Проекты .1. «Влияние двигательной активности на здоровье школьников»,</w:t>
            </w:r>
          </w:p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2. «Качество питьевой воды г</w:t>
            </w:r>
            <w:proofErr w:type="gramStart"/>
            <w:r w:rsidRPr="00750DC5">
              <w:rPr>
                <w:sz w:val="28"/>
                <w:szCs w:val="28"/>
              </w:rPr>
              <w:t>.К</w:t>
            </w:r>
            <w:proofErr w:type="gramEnd"/>
            <w:r w:rsidRPr="00750DC5">
              <w:rPr>
                <w:sz w:val="28"/>
                <w:szCs w:val="28"/>
              </w:rPr>
              <w:t>араганды»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ЦКО МАН РК, </w:t>
            </w:r>
            <w:proofErr w:type="spellStart"/>
            <w:r w:rsidRPr="00750DC5">
              <w:rPr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сертификаты</w:t>
            </w:r>
          </w:p>
        </w:tc>
      </w:tr>
      <w:tr w:rsidR="00DB1CF8" w:rsidRPr="00750DC5" w:rsidTr="00435C39">
        <w:tc>
          <w:tcPr>
            <w:tcW w:w="2376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10. научно-практическая конференция</w:t>
            </w:r>
          </w:p>
        </w:tc>
        <w:tc>
          <w:tcPr>
            <w:tcW w:w="2410" w:type="dxa"/>
          </w:tcPr>
          <w:p w:rsidR="00DB1CF8" w:rsidRPr="00750DC5" w:rsidRDefault="00342FD8" w:rsidP="00C82A09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Брыжагина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559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17.04.14.</w:t>
            </w:r>
          </w:p>
        </w:tc>
        <w:tc>
          <w:tcPr>
            <w:tcW w:w="3122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Влияние двигательной активности на здоровье школьников»,</w:t>
            </w:r>
          </w:p>
        </w:tc>
        <w:tc>
          <w:tcPr>
            <w:tcW w:w="2975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Кар. ГУ</w:t>
            </w:r>
          </w:p>
        </w:tc>
        <w:tc>
          <w:tcPr>
            <w:tcW w:w="2267" w:type="dxa"/>
          </w:tcPr>
          <w:p w:rsidR="00DB1CF8" w:rsidRPr="00750DC5" w:rsidRDefault="00DB1CF8" w:rsidP="00C82A09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сертификат</w:t>
            </w:r>
          </w:p>
        </w:tc>
      </w:tr>
    </w:tbl>
    <w:p w:rsidR="00DB1CF8" w:rsidRPr="00750DC5" w:rsidRDefault="00DB1CF8" w:rsidP="00DB1CF8">
      <w:pPr>
        <w:rPr>
          <w:sz w:val="28"/>
          <w:szCs w:val="28"/>
        </w:rPr>
      </w:pPr>
    </w:p>
    <w:p w:rsidR="00435C39" w:rsidRPr="00750DC5" w:rsidRDefault="00435C39" w:rsidP="00B13A1F">
      <w:pPr>
        <w:jc w:val="both"/>
        <w:rPr>
          <w:b/>
          <w:sz w:val="28"/>
          <w:szCs w:val="28"/>
        </w:rPr>
      </w:pPr>
    </w:p>
    <w:p w:rsidR="00435C39" w:rsidRPr="00750DC5" w:rsidRDefault="00435C39" w:rsidP="00B13A1F">
      <w:pPr>
        <w:jc w:val="both"/>
        <w:rPr>
          <w:b/>
          <w:sz w:val="28"/>
          <w:szCs w:val="28"/>
        </w:rPr>
      </w:pPr>
    </w:p>
    <w:p w:rsidR="00435C39" w:rsidRPr="00750DC5" w:rsidRDefault="00435C39" w:rsidP="00B13A1F">
      <w:pPr>
        <w:jc w:val="both"/>
        <w:rPr>
          <w:b/>
          <w:sz w:val="28"/>
          <w:szCs w:val="28"/>
        </w:rPr>
      </w:pPr>
    </w:p>
    <w:p w:rsidR="00B13A1F" w:rsidRPr="00750DC5" w:rsidRDefault="00B13A1F" w:rsidP="00933393">
      <w:pPr>
        <w:jc w:val="center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 xml:space="preserve">Достижения учащихся </w:t>
      </w:r>
      <w:r w:rsidR="00435C39" w:rsidRPr="00750DC5">
        <w:rPr>
          <w:b/>
          <w:sz w:val="28"/>
          <w:szCs w:val="28"/>
        </w:rPr>
        <w:t>по предмету география</w:t>
      </w:r>
      <w:r w:rsidRPr="00750DC5">
        <w:rPr>
          <w:b/>
          <w:sz w:val="28"/>
          <w:szCs w:val="28"/>
        </w:rPr>
        <w:t>.</w:t>
      </w:r>
    </w:p>
    <w:p w:rsidR="0004358C" w:rsidRPr="00750DC5" w:rsidRDefault="0004358C" w:rsidP="00C70A02">
      <w:pPr>
        <w:ind w:left="720" w:firstLine="360"/>
        <w:jc w:val="both"/>
        <w:rPr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376"/>
        <w:gridCol w:w="2410"/>
        <w:gridCol w:w="1423"/>
        <w:gridCol w:w="3258"/>
        <w:gridCol w:w="2975"/>
        <w:gridCol w:w="2267"/>
      </w:tblGrid>
      <w:tr w:rsidR="00435C39" w:rsidRPr="00750DC5" w:rsidTr="00435C39">
        <w:tc>
          <w:tcPr>
            <w:tcW w:w="2376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Олимпиада</w:t>
            </w:r>
          </w:p>
        </w:tc>
        <w:tc>
          <w:tcPr>
            <w:tcW w:w="2410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Талмантас</w:t>
            </w:r>
            <w:proofErr w:type="spellEnd"/>
            <w:proofErr w:type="gramStart"/>
            <w:r w:rsidRPr="00750DC5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23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Март </w:t>
            </w:r>
          </w:p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2014</w:t>
            </w:r>
          </w:p>
        </w:tc>
        <w:tc>
          <w:tcPr>
            <w:tcW w:w="3258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«Эрудит»</w:t>
            </w:r>
          </w:p>
        </w:tc>
        <w:tc>
          <w:tcPr>
            <w:tcW w:w="2975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 «</w:t>
            </w:r>
            <w:proofErr w:type="spellStart"/>
            <w:r w:rsidRPr="00750DC5">
              <w:rPr>
                <w:sz w:val="28"/>
                <w:szCs w:val="28"/>
              </w:rPr>
              <w:t>Болашак</w:t>
            </w:r>
            <w:proofErr w:type="spellEnd"/>
            <w:r w:rsidRPr="00750DC5">
              <w:rPr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участие</w:t>
            </w:r>
          </w:p>
        </w:tc>
      </w:tr>
      <w:tr w:rsidR="00435C39" w:rsidRPr="00750DC5" w:rsidTr="00435C39">
        <w:tc>
          <w:tcPr>
            <w:tcW w:w="2376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Олимпиада</w:t>
            </w:r>
          </w:p>
        </w:tc>
        <w:tc>
          <w:tcPr>
            <w:tcW w:w="2410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Дуримбет</w:t>
            </w:r>
            <w:proofErr w:type="spellEnd"/>
            <w:r w:rsidRPr="00750DC5">
              <w:rPr>
                <w:sz w:val="28"/>
                <w:szCs w:val="28"/>
              </w:rPr>
              <w:t xml:space="preserve"> Еркин</w:t>
            </w:r>
          </w:p>
        </w:tc>
        <w:tc>
          <w:tcPr>
            <w:tcW w:w="1423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Март </w:t>
            </w:r>
          </w:p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2014</w:t>
            </w:r>
          </w:p>
        </w:tc>
        <w:tc>
          <w:tcPr>
            <w:tcW w:w="3258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«Эрудит»</w:t>
            </w:r>
          </w:p>
        </w:tc>
        <w:tc>
          <w:tcPr>
            <w:tcW w:w="2975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 «</w:t>
            </w:r>
            <w:proofErr w:type="spellStart"/>
            <w:r w:rsidRPr="00750DC5">
              <w:rPr>
                <w:sz w:val="28"/>
                <w:szCs w:val="28"/>
              </w:rPr>
              <w:t>Болашак</w:t>
            </w:r>
            <w:proofErr w:type="spellEnd"/>
            <w:r w:rsidRPr="00750DC5">
              <w:rPr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435C39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</w:t>
            </w:r>
            <w:r w:rsidR="00435C39" w:rsidRPr="00750DC5">
              <w:rPr>
                <w:sz w:val="28"/>
                <w:szCs w:val="28"/>
              </w:rPr>
              <w:t>частие</w:t>
            </w:r>
          </w:p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благодарность</w:t>
            </w:r>
          </w:p>
        </w:tc>
      </w:tr>
      <w:tr w:rsidR="00435C39" w:rsidRPr="00750DC5" w:rsidTr="00435C39">
        <w:tc>
          <w:tcPr>
            <w:tcW w:w="2376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4.Олимпиада</w:t>
            </w:r>
          </w:p>
        </w:tc>
        <w:tc>
          <w:tcPr>
            <w:tcW w:w="2410" w:type="dxa"/>
          </w:tcPr>
          <w:p w:rsidR="00435C39" w:rsidRPr="00750DC5" w:rsidRDefault="00933393" w:rsidP="000E1F0F">
            <w:pPr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Рахимберлина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1423" w:type="dxa"/>
          </w:tcPr>
          <w:p w:rsidR="00435C39" w:rsidRPr="00750DC5" w:rsidRDefault="00435C39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21-22.01.14</w:t>
            </w:r>
          </w:p>
        </w:tc>
        <w:tc>
          <w:tcPr>
            <w:tcW w:w="3258" w:type="dxa"/>
          </w:tcPr>
          <w:p w:rsidR="00435C39" w:rsidRPr="00750DC5" w:rsidRDefault="00933393" w:rsidP="00933393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Городская олимпиада по предмету</w:t>
            </w:r>
          </w:p>
        </w:tc>
        <w:tc>
          <w:tcPr>
            <w:tcW w:w="2975" w:type="dxa"/>
          </w:tcPr>
          <w:p w:rsidR="00435C39" w:rsidRPr="00750DC5" w:rsidRDefault="00435C39" w:rsidP="000E1F0F">
            <w:pPr>
              <w:rPr>
                <w:sz w:val="28"/>
                <w:szCs w:val="28"/>
                <w:lang w:val="kk-KZ"/>
              </w:rPr>
            </w:pPr>
            <w:r w:rsidRPr="00750DC5">
              <w:rPr>
                <w:sz w:val="28"/>
                <w:szCs w:val="28"/>
                <w:lang w:val="kk-KZ"/>
              </w:rPr>
              <w:t>Гор МО</w:t>
            </w:r>
          </w:p>
        </w:tc>
        <w:tc>
          <w:tcPr>
            <w:tcW w:w="2267" w:type="dxa"/>
          </w:tcPr>
          <w:p w:rsidR="00435C39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участие</w:t>
            </w:r>
          </w:p>
        </w:tc>
      </w:tr>
    </w:tbl>
    <w:p w:rsidR="00933393" w:rsidRPr="00750DC5" w:rsidRDefault="00933393" w:rsidP="00594D85">
      <w:pPr>
        <w:ind w:left="720" w:firstLine="360"/>
        <w:jc w:val="center"/>
        <w:rPr>
          <w:b/>
          <w:sz w:val="28"/>
          <w:szCs w:val="28"/>
        </w:rPr>
      </w:pPr>
    </w:p>
    <w:p w:rsidR="00594D85" w:rsidRPr="00750DC5" w:rsidRDefault="00933393" w:rsidP="00594D85">
      <w:pPr>
        <w:ind w:left="720" w:firstLine="360"/>
        <w:jc w:val="center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Достижения учащихся по предмету география</w:t>
      </w:r>
    </w:p>
    <w:p w:rsidR="00933393" w:rsidRPr="00750DC5" w:rsidRDefault="00933393" w:rsidP="00594D85">
      <w:pPr>
        <w:ind w:left="720" w:firstLine="360"/>
        <w:jc w:val="center"/>
        <w:rPr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376"/>
        <w:gridCol w:w="2410"/>
        <w:gridCol w:w="1423"/>
        <w:gridCol w:w="3258"/>
        <w:gridCol w:w="2975"/>
        <w:gridCol w:w="2267"/>
      </w:tblGrid>
      <w:tr w:rsidR="00933393" w:rsidRPr="00750DC5" w:rsidTr="000E1F0F">
        <w:tc>
          <w:tcPr>
            <w:tcW w:w="2376" w:type="dxa"/>
          </w:tcPr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lastRenderedPageBreak/>
              <w:t>Олимпиада</w:t>
            </w:r>
          </w:p>
        </w:tc>
        <w:tc>
          <w:tcPr>
            <w:tcW w:w="2410" w:type="dxa"/>
          </w:tcPr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Лапкин Владислав</w:t>
            </w:r>
          </w:p>
        </w:tc>
        <w:tc>
          <w:tcPr>
            <w:tcW w:w="1423" w:type="dxa"/>
          </w:tcPr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Март </w:t>
            </w:r>
          </w:p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2014</w:t>
            </w:r>
          </w:p>
        </w:tc>
        <w:tc>
          <w:tcPr>
            <w:tcW w:w="3258" w:type="dxa"/>
          </w:tcPr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Городская олимпиада по предмету</w:t>
            </w:r>
          </w:p>
        </w:tc>
        <w:tc>
          <w:tcPr>
            <w:tcW w:w="2975" w:type="dxa"/>
          </w:tcPr>
          <w:p w:rsidR="00933393" w:rsidRPr="00750DC5" w:rsidRDefault="00933393" w:rsidP="00933393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 </w:t>
            </w:r>
            <w:r w:rsidRPr="00750DC5">
              <w:rPr>
                <w:sz w:val="28"/>
                <w:szCs w:val="28"/>
              </w:rPr>
              <w:t>Гор МО</w:t>
            </w:r>
          </w:p>
        </w:tc>
        <w:tc>
          <w:tcPr>
            <w:tcW w:w="2267" w:type="dxa"/>
          </w:tcPr>
          <w:p w:rsidR="00933393" w:rsidRPr="00750DC5" w:rsidRDefault="00933393" w:rsidP="000E1F0F">
            <w:pPr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участие</w:t>
            </w:r>
          </w:p>
        </w:tc>
      </w:tr>
    </w:tbl>
    <w:p w:rsidR="00933393" w:rsidRPr="00750DC5" w:rsidRDefault="00933393" w:rsidP="00594D85">
      <w:pPr>
        <w:ind w:left="720" w:firstLine="360"/>
        <w:jc w:val="center"/>
        <w:rPr>
          <w:sz w:val="28"/>
          <w:szCs w:val="28"/>
        </w:rPr>
      </w:pPr>
    </w:p>
    <w:p w:rsidR="007C08A2" w:rsidRPr="00750DC5" w:rsidRDefault="007C08A2" w:rsidP="00933393">
      <w:pPr>
        <w:ind w:left="720" w:firstLine="360"/>
        <w:jc w:val="center"/>
        <w:rPr>
          <w:b/>
          <w:sz w:val="28"/>
          <w:szCs w:val="28"/>
        </w:rPr>
      </w:pPr>
      <w:r w:rsidRPr="00750DC5">
        <w:rPr>
          <w:b/>
          <w:sz w:val="28"/>
          <w:szCs w:val="28"/>
        </w:rPr>
        <w:t>Победители школьных олимпиад</w:t>
      </w:r>
    </w:p>
    <w:p w:rsidR="00B13A1F" w:rsidRPr="00750DC5" w:rsidRDefault="00B13A1F" w:rsidP="00933393">
      <w:pPr>
        <w:ind w:left="720" w:firstLine="36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3969"/>
        <w:gridCol w:w="2268"/>
        <w:gridCol w:w="2552"/>
        <w:gridCol w:w="4678"/>
      </w:tblGrid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Ф.И. учащихся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CB00DF" w:rsidP="00CB00DF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результат</w:t>
            </w:r>
          </w:p>
        </w:tc>
        <w:tc>
          <w:tcPr>
            <w:tcW w:w="4678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предмет</w:t>
            </w:r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4B414A" w:rsidP="004B414A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 xml:space="preserve">Горн Олег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4B414A" w:rsidP="00CB00DF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 место</w:t>
            </w:r>
          </w:p>
        </w:tc>
        <w:tc>
          <w:tcPr>
            <w:tcW w:w="4678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биология</w:t>
            </w:r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Германов Анатолий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4B414A" w:rsidP="00CB00DF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 место</w:t>
            </w:r>
          </w:p>
        </w:tc>
        <w:tc>
          <w:tcPr>
            <w:tcW w:w="4678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биология</w:t>
            </w:r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Хасенова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Саяжан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 место</w:t>
            </w:r>
          </w:p>
        </w:tc>
        <w:tc>
          <w:tcPr>
            <w:tcW w:w="4678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биология</w:t>
            </w:r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Рахимберлина</w:t>
            </w:r>
            <w:proofErr w:type="spellEnd"/>
            <w:r w:rsidRPr="00750DC5">
              <w:rPr>
                <w:sz w:val="28"/>
                <w:szCs w:val="28"/>
              </w:rPr>
              <w:t xml:space="preserve"> </w:t>
            </w:r>
            <w:proofErr w:type="spellStart"/>
            <w:r w:rsidRPr="00750DC5">
              <w:rPr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 место</w:t>
            </w:r>
          </w:p>
        </w:tc>
        <w:tc>
          <w:tcPr>
            <w:tcW w:w="4678" w:type="dxa"/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география</w:t>
            </w:r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Демиденко</w:t>
            </w:r>
            <w:proofErr w:type="spellEnd"/>
            <w:r w:rsidRPr="00750DC5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3 место</w:t>
            </w:r>
          </w:p>
        </w:tc>
        <w:tc>
          <w:tcPr>
            <w:tcW w:w="4678" w:type="dxa"/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proofErr w:type="spellStart"/>
            <w:r w:rsidRPr="00750DC5">
              <w:rPr>
                <w:sz w:val="28"/>
                <w:szCs w:val="28"/>
              </w:rPr>
              <w:t>Географиия</w:t>
            </w:r>
            <w:proofErr w:type="spellEnd"/>
          </w:p>
        </w:tc>
      </w:tr>
      <w:tr w:rsidR="00CB00DF" w:rsidRPr="00750DC5" w:rsidTr="00933393">
        <w:tc>
          <w:tcPr>
            <w:tcW w:w="522" w:type="dxa"/>
          </w:tcPr>
          <w:p w:rsidR="00CB00DF" w:rsidRPr="00750DC5" w:rsidRDefault="00CB00D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Лапкин В</w:t>
            </w:r>
            <w:r w:rsidR="00933393" w:rsidRPr="00750DC5">
              <w:rPr>
                <w:sz w:val="28"/>
                <w:szCs w:val="28"/>
              </w:rPr>
              <w:t>ладислав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B00DF" w:rsidRPr="00750DC5" w:rsidRDefault="00B13A1F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1 место</w:t>
            </w:r>
          </w:p>
        </w:tc>
        <w:tc>
          <w:tcPr>
            <w:tcW w:w="4678" w:type="dxa"/>
          </w:tcPr>
          <w:p w:rsidR="00CB00DF" w:rsidRPr="00750DC5" w:rsidRDefault="004B414A" w:rsidP="00C70A02">
            <w:pPr>
              <w:jc w:val="both"/>
              <w:rPr>
                <w:sz w:val="28"/>
                <w:szCs w:val="28"/>
              </w:rPr>
            </w:pPr>
            <w:r w:rsidRPr="00750DC5">
              <w:rPr>
                <w:sz w:val="28"/>
                <w:szCs w:val="28"/>
              </w:rPr>
              <w:t>химия</w:t>
            </w:r>
          </w:p>
        </w:tc>
      </w:tr>
    </w:tbl>
    <w:p w:rsidR="00B13A1F" w:rsidRPr="00750DC5" w:rsidRDefault="00B13A1F" w:rsidP="00F67E18">
      <w:pPr>
        <w:rPr>
          <w:sz w:val="28"/>
          <w:szCs w:val="28"/>
        </w:rPr>
      </w:pPr>
    </w:p>
    <w:p w:rsidR="00F94019" w:rsidRPr="00750DC5" w:rsidRDefault="00F67E18" w:rsidP="00F67E18">
      <w:pPr>
        <w:rPr>
          <w:sz w:val="28"/>
          <w:szCs w:val="28"/>
        </w:rPr>
      </w:pPr>
      <w:r w:rsidRPr="00750DC5">
        <w:rPr>
          <w:sz w:val="28"/>
          <w:szCs w:val="28"/>
        </w:rPr>
        <w:t xml:space="preserve">         Наряду с одарёнными  детьми,  также ведётся работа со слабоуспевающими учащимися. Работа со слабоуспевающими  учащимися  имеет свою структуру и даёт положительную динамику по повышению качества и успеваемости  учащихся.      Учителя – предметники согласно своим тематическим планам проводили входную и итоговую контрольную работу, а также использовали тематический и поурочный контроль. Проводились проверочные работы, контрольные срезы, мониторинги.  Результаты контрольных работ обсуждались на заседаниях МО. </w:t>
      </w:r>
      <w:r w:rsidR="00F94019" w:rsidRPr="00750DC5">
        <w:rPr>
          <w:sz w:val="28"/>
          <w:szCs w:val="28"/>
        </w:rPr>
        <w:t xml:space="preserve"> </w:t>
      </w:r>
    </w:p>
    <w:p w:rsidR="00F67E18" w:rsidRPr="00750DC5" w:rsidRDefault="00F94019" w:rsidP="00F67E18">
      <w:pPr>
        <w:rPr>
          <w:sz w:val="28"/>
          <w:szCs w:val="28"/>
        </w:rPr>
      </w:pPr>
      <w:r w:rsidRPr="00750DC5">
        <w:rPr>
          <w:sz w:val="28"/>
          <w:szCs w:val="28"/>
        </w:rPr>
        <w:t xml:space="preserve">         </w:t>
      </w:r>
      <w:r w:rsidR="00F67E18" w:rsidRPr="00750DC5">
        <w:rPr>
          <w:sz w:val="28"/>
          <w:szCs w:val="28"/>
        </w:rPr>
        <w:t>В целях решения проблемы качества подготовки обучающихся, как основного критерия показателя работы педагогического коллектива, необходимо добиться 100 % прохождения образовательных программ и довести до минимума пробелы в знаниях учащихся.</w:t>
      </w:r>
    </w:p>
    <w:p w:rsidR="00CB00DF" w:rsidRPr="00750DC5" w:rsidRDefault="00CB00DF" w:rsidP="00C70A02">
      <w:pPr>
        <w:ind w:left="720" w:firstLine="360"/>
        <w:jc w:val="both"/>
        <w:rPr>
          <w:sz w:val="28"/>
          <w:szCs w:val="28"/>
        </w:rPr>
      </w:pPr>
    </w:p>
    <w:p w:rsidR="00180695" w:rsidRPr="00750DC5" w:rsidRDefault="00180695" w:rsidP="00180695">
      <w:pPr>
        <w:ind w:left="660"/>
        <w:jc w:val="both"/>
        <w:rPr>
          <w:sz w:val="28"/>
          <w:szCs w:val="28"/>
        </w:rPr>
      </w:pPr>
    </w:p>
    <w:p w:rsidR="00180695" w:rsidRPr="00750DC5" w:rsidRDefault="00180695" w:rsidP="00933393">
      <w:pPr>
        <w:ind w:left="660"/>
        <w:jc w:val="center"/>
        <w:rPr>
          <w:sz w:val="28"/>
          <w:szCs w:val="28"/>
        </w:rPr>
      </w:pPr>
      <w:r w:rsidRPr="00750DC5">
        <w:rPr>
          <w:b/>
          <w:sz w:val="28"/>
          <w:szCs w:val="28"/>
        </w:rPr>
        <w:t>Качество знаний по предметам  составляет:</w:t>
      </w:r>
    </w:p>
    <w:p w:rsidR="00180695" w:rsidRPr="00750DC5" w:rsidRDefault="00180695" w:rsidP="00933393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4572"/>
        <w:gridCol w:w="2515"/>
        <w:gridCol w:w="2515"/>
      </w:tblGrid>
      <w:tr w:rsidR="00180695" w:rsidRPr="00750DC5" w:rsidTr="004B414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ПРЕДМЕТЫ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УСПЕВАЕМОСТЬ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КАЧЕСТВО</w:t>
            </w:r>
          </w:p>
        </w:tc>
      </w:tr>
      <w:tr w:rsidR="00180695" w:rsidRPr="00750DC5" w:rsidTr="004B414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68</w:t>
            </w:r>
          </w:p>
        </w:tc>
      </w:tr>
      <w:tr w:rsidR="00180695" w:rsidRPr="00750DC5" w:rsidTr="004B414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933393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63</w:t>
            </w:r>
          </w:p>
        </w:tc>
      </w:tr>
      <w:tr w:rsidR="00180695" w:rsidRPr="00750DC5" w:rsidTr="004B414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56</w:t>
            </w:r>
          </w:p>
        </w:tc>
      </w:tr>
      <w:tr w:rsidR="00180695" w:rsidRPr="00750DC5" w:rsidTr="004B414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4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естествознания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100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95" w:rsidRPr="00750DC5" w:rsidRDefault="00180695" w:rsidP="002E4CAC">
            <w:pPr>
              <w:ind w:left="2665" w:hanging="266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750DC5">
              <w:rPr>
                <w:rFonts w:eastAsia="Calibri"/>
                <w:sz w:val="28"/>
                <w:szCs w:val="28"/>
                <w:lang w:val="kk-KZ"/>
              </w:rPr>
              <w:t>79</w:t>
            </w:r>
          </w:p>
        </w:tc>
      </w:tr>
    </w:tbl>
    <w:p w:rsidR="008B1DA4" w:rsidRPr="00750DC5" w:rsidRDefault="008B1DA4" w:rsidP="00C70A02">
      <w:pPr>
        <w:jc w:val="both"/>
        <w:rPr>
          <w:sz w:val="28"/>
          <w:szCs w:val="28"/>
        </w:rPr>
      </w:pPr>
    </w:p>
    <w:p w:rsidR="00180695" w:rsidRPr="00750DC5" w:rsidRDefault="00180695" w:rsidP="00C70A02">
      <w:pPr>
        <w:jc w:val="both"/>
        <w:rPr>
          <w:sz w:val="28"/>
          <w:szCs w:val="28"/>
        </w:rPr>
      </w:pPr>
      <w:r w:rsidRPr="00750DC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4575" cy="287655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0A02" w:rsidRPr="00750DC5" w:rsidRDefault="00F94019" w:rsidP="00C70A02">
      <w:pPr>
        <w:jc w:val="both"/>
        <w:rPr>
          <w:sz w:val="28"/>
          <w:szCs w:val="28"/>
        </w:rPr>
      </w:pPr>
      <w:r w:rsidRPr="00750DC5">
        <w:rPr>
          <w:sz w:val="28"/>
          <w:szCs w:val="28"/>
        </w:rPr>
        <w:t xml:space="preserve">      </w:t>
      </w:r>
      <w:r w:rsidR="00C70A02" w:rsidRPr="00750DC5">
        <w:rPr>
          <w:sz w:val="28"/>
          <w:szCs w:val="28"/>
        </w:rPr>
        <w:t>Анализ  проведенной работы помог выделить вопросы, требующие самого пристального внимания: тщательная подготовка учащихся к ЕНТ,  городским олимпиадам, ориентированная на результат, совершенствование педагогического мастерства, активизация работы над ученическими исследовательскими проектами.</w:t>
      </w:r>
    </w:p>
    <w:p w:rsidR="00C70A02" w:rsidRPr="00750DC5" w:rsidRDefault="00C70A02" w:rsidP="004B414A">
      <w:pPr>
        <w:pStyle w:val="a4"/>
        <w:numPr>
          <w:ilvl w:val="2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>Отметить  следующие проблемы в работе МО:</w:t>
      </w:r>
    </w:p>
    <w:p w:rsidR="00C70A02" w:rsidRPr="00750DC5" w:rsidRDefault="00C70A02" w:rsidP="004B414A">
      <w:pPr>
        <w:numPr>
          <w:ilvl w:val="0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 xml:space="preserve">мало внимания уделяется взаимопосещению уроков, необходимо искать новые формы проведения предметных недель. Мало внимания уделяется внеклассной работе по предметам. </w:t>
      </w:r>
    </w:p>
    <w:p w:rsidR="00C70A02" w:rsidRPr="00750DC5" w:rsidRDefault="00C70A02" w:rsidP="004B414A">
      <w:pPr>
        <w:numPr>
          <w:ilvl w:val="0"/>
          <w:numId w:val="7"/>
        </w:numPr>
        <w:rPr>
          <w:sz w:val="28"/>
          <w:szCs w:val="28"/>
        </w:rPr>
      </w:pPr>
      <w:proofErr w:type="gramStart"/>
      <w:r w:rsidRPr="00750DC5">
        <w:rPr>
          <w:sz w:val="28"/>
          <w:szCs w:val="28"/>
        </w:rPr>
        <w:t>с</w:t>
      </w:r>
      <w:proofErr w:type="gramEnd"/>
      <w:r w:rsidRPr="00750DC5">
        <w:rPr>
          <w:sz w:val="28"/>
          <w:szCs w:val="28"/>
        </w:rPr>
        <w:t xml:space="preserve">нижение мотивации </w:t>
      </w:r>
      <w:r w:rsidR="00DA3A8C" w:rsidRPr="00750DC5">
        <w:rPr>
          <w:sz w:val="28"/>
          <w:szCs w:val="28"/>
        </w:rPr>
        <w:t>учащихся,</w:t>
      </w:r>
      <w:r w:rsidRPr="00750DC5">
        <w:rPr>
          <w:sz w:val="28"/>
          <w:szCs w:val="28"/>
        </w:rPr>
        <w:t xml:space="preserve"> к обучению начиная с 5 класса; </w:t>
      </w:r>
    </w:p>
    <w:p w:rsidR="00C70A02" w:rsidRPr="00750DC5" w:rsidRDefault="00C70A02" w:rsidP="004B414A">
      <w:pPr>
        <w:ind w:firstLine="60"/>
        <w:rPr>
          <w:sz w:val="28"/>
          <w:szCs w:val="28"/>
        </w:rPr>
      </w:pPr>
    </w:p>
    <w:p w:rsidR="00C70A02" w:rsidRPr="00750DC5" w:rsidRDefault="00C70A02" w:rsidP="004B414A">
      <w:pPr>
        <w:numPr>
          <w:ilvl w:val="0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>перегруз учащихся домашними заданиями как следствие неэффективного использования рабочего времени учителем на уроке или высокая плотность учебной программы.</w:t>
      </w:r>
    </w:p>
    <w:p w:rsidR="00C70A02" w:rsidRPr="00750DC5" w:rsidRDefault="00C70A02" w:rsidP="004B414A">
      <w:pPr>
        <w:numPr>
          <w:ilvl w:val="0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>психологический барьер педагогов к переходу на современные образовательные технологии:</w:t>
      </w:r>
    </w:p>
    <w:p w:rsidR="00C70A02" w:rsidRPr="00750DC5" w:rsidRDefault="00C70A02" w:rsidP="004B414A">
      <w:pPr>
        <w:pStyle w:val="a4"/>
        <w:numPr>
          <w:ilvl w:val="2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>- информационные</w:t>
      </w:r>
    </w:p>
    <w:p w:rsidR="00C70A02" w:rsidRPr="00750DC5" w:rsidRDefault="00C70A02" w:rsidP="004B414A">
      <w:pPr>
        <w:pStyle w:val="a4"/>
        <w:numPr>
          <w:ilvl w:val="2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 xml:space="preserve">- проектной деятельности </w:t>
      </w:r>
    </w:p>
    <w:p w:rsidR="00C70A02" w:rsidRPr="00750DC5" w:rsidRDefault="00C70A02" w:rsidP="004B414A">
      <w:pPr>
        <w:ind w:left="720" w:firstLine="690"/>
        <w:rPr>
          <w:sz w:val="28"/>
          <w:szCs w:val="28"/>
        </w:rPr>
      </w:pPr>
    </w:p>
    <w:p w:rsidR="00C70A02" w:rsidRPr="00750DC5" w:rsidRDefault="00C70A02" w:rsidP="004B414A">
      <w:pPr>
        <w:numPr>
          <w:ilvl w:val="0"/>
          <w:numId w:val="7"/>
        </w:numPr>
        <w:rPr>
          <w:sz w:val="28"/>
          <w:szCs w:val="28"/>
        </w:rPr>
      </w:pPr>
      <w:r w:rsidRPr="00750DC5">
        <w:rPr>
          <w:sz w:val="28"/>
          <w:szCs w:val="28"/>
        </w:rPr>
        <w:t>низкие показатели учащихся на предметных олимпиадах как       следствие незаинтересованности учителей в инд</w:t>
      </w:r>
      <w:r w:rsidR="001646F2" w:rsidRPr="00750DC5">
        <w:rPr>
          <w:sz w:val="28"/>
          <w:szCs w:val="28"/>
        </w:rPr>
        <w:t xml:space="preserve">ивидуальной работе с </w:t>
      </w:r>
      <w:r w:rsidRPr="00750DC5">
        <w:rPr>
          <w:sz w:val="28"/>
          <w:szCs w:val="28"/>
        </w:rPr>
        <w:t>детьми</w:t>
      </w:r>
      <w:r w:rsidR="001646F2" w:rsidRPr="00750DC5">
        <w:rPr>
          <w:sz w:val="28"/>
          <w:szCs w:val="28"/>
        </w:rPr>
        <w:t xml:space="preserve"> повышенными мотивациями к учебе</w:t>
      </w:r>
      <w:r w:rsidRPr="00750DC5">
        <w:rPr>
          <w:sz w:val="28"/>
          <w:szCs w:val="28"/>
        </w:rPr>
        <w:t>.</w:t>
      </w: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F94019" w:rsidRPr="00750DC5" w:rsidRDefault="00F94019" w:rsidP="00F94019">
      <w:pPr>
        <w:rPr>
          <w:b/>
          <w:sz w:val="28"/>
          <w:szCs w:val="28"/>
        </w:rPr>
      </w:pPr>
      <w:r w:rsidRPr="00750DC5">
        <w:rPr>
          <w:sz w:val="28"/>
          <w:szCs w:val="28"/>
        </w:rPr>
        <w:t xml:space="preserve">       </w:t>
      </w:r>
      <w:r w:rsidRPr="00750DC5">
        <w:rPr>
          <w:b/>
          <w:sz w:val="28"/>
          <w:szCs w:val="28"/>
        </w:rPr>
        <w:t>Рекомендации и  предложения</w:t>
      </w:r>
    </w:p>
    <w:p w:rsidR="00750DC5" w:rsidRPr="00750DC5" w:rsidRDefault="00F94019" w:rsidP="00F94019">
      <w:pPr>
        <w:rPr>
          <w:sz w:val="28"/>
          <w:szCs w:val="28"/>
        </w:rPr>
      </w:pPr>
      <w:r w:rsidRPr="00750DC5">
        <w:rPr>
          <w:sz w:val="28"/>
          <w:szCs w:val="28"/>
        </w:rPr>
        <w:lastRenderedPageBreak/>
        <w:t xml:space="preserve">1.Активизировать работу МО путем увеличения числа </w:t>
      </w:r>
      <w:proofErr w:type="spellStart"/>
      <w:r w:rsidRPr="00750DC5">
        <w:rPr>
          <w:sz w:val="28"/>
          <w:szCs w:val="28"/>
        </w:rPr>
        <w:t>взаимопосещений</w:t>
      </w:r>
      <w:proofErr w:type="spellEnd"/>
      <w:r w:rsidRPr="00750DC5">
        <w:rPr>
          <w:sz w:val="28"/>
          <w:szCs w:val="28"/>
        </w:rPr>
        <w:t xml:space="preserve"> уроков</w:t>
      </w:r>
    </w:p>
    <w:p w:rsidR="00F94019" w:rsidRPr="00750DC5" w:rsidRDefault="00F94019" w:rsidP="00F94019">
      <w:pPr>
        <w:rPr>
          <w:sz w:val="28"/>
          <w:szCs w:val="28"/>
        </w:rPr>
      </w:pPr>
      <w:r w:rsidRPr="00750DC5">
        <w:rPr>
          <w:sz w:val="28"/>
          <w:szCs w:val="28"/>
        </w:rPr>
        <w:t>2. Продолжить работу над проблемой успешного применения в УВ процессе эффективных форм и приемов обучения, инновационных технологий: увеличивать в арсенале педагогов количество уроков с использованием   ИК технологий.</w:t>
      </w:r>
    </w:p>
    <w:p w:rsidR="00F94019" w:rsidRPr="00750DC5" w:rsidRDefault="00F94019" w:rsidP="00F94019">
      <w:pPr>
        <w:rPr>
          <w:sz w:val="28"/>
          <w:szCs w:val="28"/>
        </w:rPr>
      </w:pPr>
      <w:r w:rsidRPr="00750DC5">
        <w:rPr>
          <w:sz w:val="28"/>
          <w:szCs w:val="28"/>
        </w:rPr>
        <w:t>3. Повышать компетентность отдельных педагогов при работе с документацией.</w:t>
      </w:r>
    </w:p>
    <w:p w:rsidR="00F94019" w:rsidRPr="00750DC5" w:rsidRDefault="00F94019" w:rsidP="00F94019">
      <w:pPr>
        <w:rPr>
          <w:sz w:val="28"/>
          <w:szCs w:val="28"/>
        </w:rPr>
      </w:pPr>
      <w:r w:rsidRPr="00750DC5">
        <w:rPr>
          <w:sz w:val="28"/>
          <w:szCs w:val="28"/>
        </w:rPr>
        <w:t>4. В следующем году необходимо продолжить решать поставленные задачи с целью осуществления личностно-ориентированного подхода в обучении и воспитании учащихся.</w:t>
      </w:r>
    </w:p>
    <w:p w:rsidR="00F94019" w:rsidRPr="00750DC5" w:rsidRDefault="00F94019" w:rsidP="00F94019">
      <w:pPr>
        <w:rPr>
          <w:sz w:val="28"/>
          <w:szCs w:val="28"/>
        </w:rPr>
      </w:pPr>
      <w:r w:rsidRPr="00750DC5">
        <w:rPr>
          <w:sz w:val="28"/>
          <w:szCs w:val="28"/>
        </w:rPr>
        <w:t>Вывод: признать работу МО ЕМЦ удовлетворительной.</w:t>
      </w: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C70A02" w:rsidRPr="00750DC5" w:rsidRDefault="00C70A02" w:rsidP="00C70A02">
      <w:pPr>
        <w:ind w:left="720" w:firstLine="360"/>
        <w:jc w:val="both"/>
        <w:rPr>
          <w:sz w:val="28"/>
          <w:szCs w:val="28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C70A02" w:rsidRDefault="00C70A02" w:rsidP="00C70A02">
      <w:pPr>
        <w:ind w:left="720" w:firstLine="360"/>
        <w:jc w:val="both"/>
        <w:rPr>
          <w:sz w:val="32"/>
        </w:rPr>
      </w:pPr>
    </w:p>
    <w:p w:rsidR="0097332F" w:rsidRDefault="0097332F"/>
    <w:sectPr w:rsidR="0097332F" w:rsidSect="006E37C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13"/>
    <w:lvl w:ilvl="0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lef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left"/>
      <w:pPr>
        <w:tabs>
          <w:tab w:val="num" w:pos="6420"/>
        </w:tabs>
        <w:ind w:left="6420" w:hanging="180"/>
      </w:pPr>
    </w:lvl>
  </w:abstractNum>
  <w:abstractNum w:abstractNumId="3">
    <w:nsid w:val="5F5A5B22"/>
    <w:multiLevelType w:val="hybridMultilevel"/>
    <w:tmpl w:val="FA72AE2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17D07"/>
    <w:multiLevelType w:val="hybridMultilevel"/>
    <w:tmpl w:val="B734E5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34401"/>
    <w:multiLevelType w:val="hybridMultilevel"/>
    <w:tmpl w:val="6C5EBB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0A02"/>
    <w:rsid w:val="0004358C"/>
    <w:rsid w:val="00054098"/>
    <w:rsid w:val="000C64CB"/>
    <w:rsid w:val="000D619A"/>
    <w:rsid w:val="0015787B"/>
    <w:rsid w:val="001646F2"/>
    <w:rsid w:val="00173F7C"/>
    <w:rsid w:val="00180695"/>
    <w:rsid w:val="00206C67"/>
    <w:rsid w:val="00226FA8"/>
    <w:rsid w:val="00260913"/>
    <w:rsid w:val="002F7245"/>
    <w:rsid w:val="00342FD8"/>
    <w:rsid w:val="00367B73"/>
    <w:rsid w:val="0042360C"/>
    <w:rsid w:val="00435C39"/>
    <w:rsid w:val="004B414A"/>
    <w:rsid w:val="004D0A17"/>
    <w:rsid w:val="004E22DC"/>
    <w:rsid w:val="004F42DB"/>
    <w:rsid w:val="00507377"/>
    <w:rsid w:val="005932D6"/>
    <w:rsid w:val="00594D85"/>
    <w:rsid w:val="005C437F"/>
    <w:rsid w:val="00635287"/>
    <w:rsid w:val="006B7FE4"/>
    <w:rsid w:val="006C5192"/>
    <w:rsid w:val="006E37C0"/>
    <w:rsid w:val="00714C4E"/>
    <w:rsid w:val="00750DC5"/>
    <w:rsid w:val="00790464"/>
    <w:rsid w:val="007C08A2"/>
    <w:rsid w:val="007E208A"/>
    <w:rsid w:val="007F1579"/>
    <w:rsid w:val="00867993"/>
    <w:rsid w:val="008B1C5E"/>
    <w:rsid w:val="008B1DA4"/>
    <w:rsid w:val="00903E1E"/>
    <w:rsid w:val="00927ACC"/>
    <w:rsid w:val="00933393"/>
    <w:rsid w:val="00947C11"/>
    <w:rsid w:val="0097332F"/>
    <w:rsid w:val="009D3174"/>
    <w:rsid w:val="00A251CD"/>
    <w:rsid w:val="00A60341"/>
    <w:rsid w:val="00A7042A"/>
    <w:rsid w:val="00AA2908"/>
    <w:rsid w:val="00B1267D"/>
    <w:rsid w:val="00B13A1F"/>
    <w:rsid w:val="00B25914"/>
    <w:rsid w:val="00B80F50"/>
    <w:rsid w:val="00B9111F"/>
    <w:rsid w:val="00BE44AA"/>
    <w:rsid w:val="00C055B1"/>
    <w:rsid w:val="00C17B92"/>
    <w:rsid w:val="00C4443C"/>
    <w:rsid w:val="00C70A02"/>
    <w:rsid w:val="00CB00DF"/>
    <w:rsid w:val="00CD016D"/>
    <w:rsid w:val="00CF5FE0"/>
    <w:rsid w:val="00D809D9"/>
    <w:rsid w:val="00D95C71"/>
    <w:rsid w:val="00DA3A8C"/>
    <w:rsid w:val="00DB1CF8"/>
    <w:rsid w:val="00E13270"/>
    <w:rsid w:val="00E544A8"/>
    <w:rsid w:val="00E61154"/>
    <w:rsid w:val="00E92BF0"/>
    <w:rsid w:val="00EB76F0"/>
    <w:rsid w:val="00F67E18"/>
    <w:rsid w:val="00F90CBA"/>
    <w:rsid w:val="00F9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left="2665" w:hanging="266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02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646F2"/>
    <w:pPr>
      <w:keepNext/>
      <w:suppressAutoHyphens w:val="0"/>
      <w:jc w:val="right"/>
      <w:outlineLvl w:val="1"/>
    </w:pPr>
    <w:rPr>
      <w:b/>
      <w:color w:val="00000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46F2"/>
    <w:pPr>
      <w:keepNext/>
      <w:suppressAutoHyphens w:val="0"/>
      <w:outlineLvl w:val="2"/>
    </w:pPr>
    <w:rPr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46F2"/>
    <w:pPr>
      <w:keepNext/>
      <w:suppressAutoHyphens w:val="0"/>
      <w:jc w:val="center"/>
      <w:outlineLvl w:val="3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46F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46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46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932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5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C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44167962675071E-2"/>
          <c:y val="3.7134414489579659E-2"/>
          <c:w val="0.75039494470774049"/>
          <c:h val="0.801369863013698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9999FF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68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rgbClr val="993366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51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56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естествозн.</c:v>
                </c:pt>
              </c:strCache>
            </c:strRef>
          </c:tx>
          <c:spPr>
            <a:solidFill>
              <a:srgbClr val="CCFFFF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79</c:v>
                </c:pt>
                <c:pt idx="1">
                  <c:v>100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4337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кач-во</c:v>
                </c:pt>
                <c:pt idx="1">
                  <c:v>успев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2"/>
              </c:numCache>
            </c:numRef>
          </c:val>
        </c:ser>
        <c:gapDepth val="0"/>
        <c:shape val="box"/>
        <c:axId val="17514880"/>
        <c:axId val="17516416"/>
        <c:axId val="0"/>
      </c:bar3DChart>
      <c:catAx>
        <c:axId val="17514880"/>
        <c:scaling>
          <c:orientation val="minMax"/>
        </c:scaling>
        <c:axPos val="b"/>
        <c:numFmt formatCode="General" sourceLinked="1"/>
        <c:tickLblPos val="low"/>
        <c:spPr>
          <a:ln w="35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5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516416"/>
        <c:crosses val="autoZero"/>
        <c:auto val="1"/>
        <c:lblAlgn val="ctr"/>
        <c:lblOffset val="100"/>
        <c:tickLblSkip val="1"/>
        <c:tickMarkSkip val="1"/>
      </c:catAx>
      <c:valAx>
        <c:axId val="17516416"/>
        <c:scaling>
          <c:orientation val="minMax"/>
        </c:scaling>
        <c:delete val="1"/>
        <c:axPos val="l"/>
        <c:majorGridlines>
          <c:spPr>
            <a:ln w="358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one"/>
        <c:crossAx val="17514880"/>
        <c:crosses val="autoZero"/>
        <c:crossBetween val="between"/>
      </c:valAx>
      <c:spPr>
        <a:noFill/>
        <a:ln w="28674">
          <a:noFill/>
        </a:ln>
      </c:spPr>
    </c:plotArea>
    <c:legend>
      <c:legendPos val="r"/>
      <c:layout>
        <c:manualLayout>
          <c:xMode val="edge"/>
          <c:yMode val="edge"/>
          <c:x val="0.83096366508688779"/>
          <c:y val="0.25342465753424798"/>
          <c:w val="0.16271721958925819"/>
          <c:h val="0.49657534246575341"/>
        </c:manualLayout>
      </c:layout>
      <c:spPr>
        <a:noFill/>
        <a:ln w="3584">
          <a:solidFill>
            <a:srgbClr val="000000"/>
          </a:solidFill>
          <a:prstDash val="solid"/>
        </a:ln>
      </c:spPr>
      <c:txPr>
        <a:bodyPr/>
        <a:lstStyle/>
        <a:p>
          <a:pPr>
            <a:defRPr sz="124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5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F98E-61CA-4ADC-B852-0B229E7A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Баур</dc:creator>
  <cp:keywords/>
  <dc:description/>
  <cp:lastModifiedBy>1</cp:lastModifiedBy>
  <cp:revision>26</cp:revision>
  <dcterms:created xsi:type="dcterms:W3CDTF">2013-06-03T03:02:00Z</dcterms:created>
  <dcterms:modified xsi:type="dcterms:W3CDTF">2014-05-30T04:47:00Z</dcterms:modified>
</cp:coreProperties>
</file>